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5682" w14:textId="44A5A304" w:rsidR="008D101B" w:rsidRPr="008D101B" w:rsidRDefault="008D101B" w:rsidP="008D101B">
      <w:pPr>
        <w:pStyle w:val="Titre1"/>
        <w:kinsoku w:val="0"/>
        <w:overflowPunct w:val="0"/>
        <w:ind w:left="4647"/>
        <w:jc w:val="both"/>
        <w:rPr>
          <w:rFonts w:ascii="Arial Narrow" w:hAnsi="Arial Narrow"/>
        </w:rPr>
      </w:pPr>
      <w:r w:rsidRPr="008D101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894D19" wp14:editId="23B1A74D">
                <wp:simplePos x="0" y="0"/>
                <wp:positionH relativeFrom="page">
                  <wp:posOffset>3489325</wp:posOffset>
                </wp:positionH>
                <wp:positionV relativeFrom="page">
                  <wp:posOffset>6990080</wp:posOffset>
                </wp:positionV>
                <wp:extent cx="2428240" cy="12700"/>
                <wp:effectExtent l="12700" t="8255" r="6985" b="0"/>
                <wp:wrapNone/>
                <wp:docPr id="2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240" cy="12700"/>
                        </a:xfrm>
                        <a:custGeom>
                          <a:avLst/>
                          <a:gdLst>
                            <a:gd name="T0" fmla="*/ 0 w 3824"/>
                            <a:gd name="T1" fmla="*/ 0 h 20"/>
                            <a:gd name="T2" fmla="*/ 3824 w 38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4" h="20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55BE56" id="Forme libre : form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75pt,550.4pt,465.95pt,550.4pt" coordsize="38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" o:allowincell="f" filled="f" strokeweight=".27486mm">
                <v:path arrowok="t" o:connecttype="custom" o:connectlocs="0,0;2428240,0" o:connectangles="0,0"/>
                <w10:wrap anchorx="page" anchory="page"/>
              </v:polyline>
            </w:pict>
          </mc:Fallback>
        </mc:AlternateContent>
      </w:r>
      <w:r w:rsidRPr="008D101B">
        <w:rPr>
          <w:rFonts w:ascii="Arial Narrow" w:hAnsi="Arial Narrow"/>
          <w:sz w:val="28"/>
          <w:szCs w:val="28"/>
        </w:rPr>
        <w:t>D</w:t>
      </w:r>
      <w:r w:rsidRPr="008D101B">
        <w:rPr>
          <w:rFonts w:ascii="Arial Narrow" w:hAnsi="Arial Narrow"/>
        </w:rPr>
        <w:t>OSSIER DE CANDIDATURE A l'ACCES DE</w:t>
      </w:r>
      <w:r w:rsidRPr="008D101B">
        <w:rPr>
          <w:rFonts w:ascii="Arial Narrow" w:hAnsi="Arial Narrow"/>
        </w:rPr>
        <w:t xml:space="preserve"> la</w:t>
      </w:r>
      <w:r w:rsidRPr="008D101B">
        <w:rPr>
          <w:rFonts w:ascii="Arial Narrow" w:hAnsi="Arial Narrow"/>
        </w:rPr>
        <w:t xml:space="preserve"> FORMATION D</w:t>
      </w:r>
      <w:r w:rsidRPr="008D101B">
        <w:rPr>
          <w:rFonts w:ascii="Arial Narrow" w:hAnsi="Arial Narrow"/>
        </w:rPr>
        <w:t>’</w:t>
      </w:r>
      <w:r w:rsidRPr="008D101B">
        <w:rPr>
          <w:rFonts w:ascii="Arial Narrow" w:hAnsi="Arial Narrow"/>
        </w:rPr>
        <w:t xml:space="preserve">ODONTOLOGIE POUR LES TITULAIRES DE DIPLÔMES VALIDES DANS UN ETAT HORS DE L'UE OU DES ÉTUDIANTS AYANT ACCOMPLI DES ETUDES EN VUE DE CE </w:t>
      </w:r>
      <w:r w:rsidRPr="008D101B">
        <w:rPr>
          <w:rFonts w:ascii="Arial Narrow" w:hAnsi="Arial Narrow"/>
        </w:rPr>
        <w:t>DIPLOME.</w:t>
      </w:r>
    </w:p>
    <w:p w14:paraId="638662F6" w14:textId="77777777" w:rsidR="008D101B" w:rsidRPr="008D101B" w:rsidRDefault="008D101B" w:rsidP="008D101B">
      <w:pPr>
        <w:pStyle w:val="Corpsdetexte"/>
        <w:kinsoku w:val="0"/>
        <w:overflowPunct w:val="0"/>
        <w:spacing w:before="1"/>
        <w:ind w:left="4647"/>
        <w:jc w:val="both"/>
        <w:rPr>
          <w:rFonts w:ascii="Arial Narrow" w:hAnsi="Arial Narrow"/>
          <w:i/>
          <w:iCs/>
        </w:rPr>
      </w:pPr>
      <w:r w:rsidRPr="008D101B">
        <w:rPr>
          <w:rFonts w:ascii="Arial Narrow" w:hAnsi="Arial Narrow"/>
          <w:i/>
          <w:iCs/>
        </w:rPr>
        <w:t>(</w:t>
      </w:r>
      <w:proofErr w:type="gramStart"/>
      <w:r w:rsidRPr="008D101B">
        <w:rPr>
          <w:rFonts w:ascii="Arial Narrow" w:hAnsi="Arial Narrow"/>
          <w:i/>
          <w:iCs/>
        </w:rPr>
        <w:t>arrêté</w:t>
      </w:r>
      <w:proofErr w:type="gramEnd"/>
      <w:r w:rsidRPr="008D101B">
        <w:rPr>
          <w:rFonts w:ascii="Arial Narrow" w:hAnsi="Arial Narrow"/>
          <w:i/>
          <w:iCs/>
        </w:rPr>
        <w:t xml:space="preserve"> du 13 décembre 2019)</w:t>
      </w:r>
    </w:p>
    <w:p w14:paraId="358F6361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i/>
          <w:iCs/>
          <w:sz w:val="20"/>
          <w:szCs w:val="20"/>
        </w:rPr>
      </w:pPr>
    </w:p>
    <w:p w14:paraId="58E44087" w14:textId="77777777" w:rsidR="008D101B" w:rsidRPr="008D101B" w:rsidRDefault="008D101B" w:rsidP="008D101B">
      <w:pPr>
        <w:pStyle w:val="Corpsdetexte"/>
        <w:kinsoku w:val="0"/>
        <w:overflowPunct w:val="0"/>
        <w:spacing w:before="3"/>
        <w:rPr>
          <w:rFonts w:ascii="Arial Narrow" w:hAnsi="Arial Narrow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6231"/>
      </w:tblGrid>
      <w:tr w:rsidR="008D101B" w:rsidRPr="008D101B" w14:paraId="42D7C8D9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F0A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6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NOM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DDC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1B568992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445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4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Prénom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A4C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182DB5A4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7636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6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Date de naissance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D18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4FE9DD60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18D7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7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Sexe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B5CA" w14:textId="77777777" w:rsidR="008D101B" w:rsidRPr="008D101B" w:rsidRDefault="008D101B" w:rsidP="008D101B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  <w:tab w:val="left" w:pos="818"/>
              </w:tabs>
              <w:kinsoku w:val="0"/>
              <w:overflowPunct w:val="0"/>
              <w:spacing w:before="7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F</w:t>
            </w:r>
            <w:r w:rsidRPr="008D101B">
              <w:rPr>
                <w:rFonts w:ascii="Arial Narrow" w:hAnsi="Arial Narrow"/>
              </w:rPr>
              <w:tab/>
              <w:t xml:space="preserve">/ </w:t>
            </w:r>
            <w:r w:rsidRPr="008D101B">
              <w:rPr>
                <w:rFonts w:ascii="Arial Narrow" w:hAnsi="Arial Narrow" w:cs="Wingdings"/>
              </w:rPr>
              <w:t></w:t>
            </w:r>
            <w:r w:rsidRPr="008D101B">
              <w:rPr>
                <w:rFonts w:ascii="Arial Narrow" w:hAnsi="Arial Narrow" w:cs="Times New Roman"/>
                <w:spacing w:val="-7"/>
              </w:rPr>
              <w:t xml:space="preserve"> </w:t>
            </w:r>
            <w:r w:rsidRPr="008D101B">
              <w:rPr>
                <w:rFonts w:ascii="Arial Narrow" w:hAnsi="Arial Narrow"/>
              </w:rPr>
              <w:t>M</w:t>
            </w:r>
          </w:p>
        </w:tc>
      </w:tr>
      <w:tr w:rsidR="008D101B" w:rsidRPr="008D101B" w14:paraId="773B5435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814B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8"/>
              <w:rPr>
                <w:rFonts w:ascii="Arial Narrow" w:hAnsi="Arial Narrow"/>
              </w:rPr>
            </w:pPr>
          </w:p>
          <w:p w14:paraId="4812F6C8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Adresse postale permanente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3D03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1EA75489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755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1"/>
              <w:rPr>
                <w:rFonts w:ascii="Arial Narrow" w:hAnsi="Arial Narrow"/>
                <w:sz w:val="35"/>
                <w:szCs w:val="35"/>
              </w:rPr>
            </w:pPr>
          </w:p>
          <w:p w14:paraId="2460B7F2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Pays de résidence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7E01" w14:textId="77777777" w:rsidR="008D101B" w:rsidRPr="008D101B" w:rsidRDefault="008D101B" w:rsidP="008D101B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kinsoku w:val="0"/>
              <w:overflowPunct w:val="0"/>
              <w:spacing w:before="6" w:line="289" w:lineRule="exact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France (résidence</w:t>
            </w:r>
            <w:r w:rsidRPr="008D101B">
              <w:rPr>
                <w:rFonts w:ascii="Arial Narrow" w:hAnsi="Arial Narrow"/>
                <w:spacing w:val="-28"/>
              </w:rPr>
              <w:t xml:space="preserve"> </w:t>
            </w:r>
            <w:r w:rsidRPr="008D101B">
              <w:rPr>
                <w:rFonts w:ascii="Arial Narrow" w:hAnsi="Arial Narrow"/>
              </w:rPr>
              <w:t>permanente)</w:t>
            </w:r>
          </w:p>
          <w:p w14:paraId="4257C3F4" w14:textId="77777777" w:rsidR="008D101B" w:rsidRPr="008D101B" w:rsidRDefault="008D101B" w:rsidP="008D101B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kinsoku w:val="0"/>
              <w:overflowPunct w:val="0"/>
              <w:spacing w:line="289" w:lineRule="exact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France (résidence pour</w:t>
            </w:r>
            <w:r w:rsidRPr="008D101B">
              <w:rPr>
                <w:rFonts w:ascii="Arial Narrow" w:hAnsi="Arial Narrow"/>
                <w:spacing w:val="-28"/>
              </w:rPr>
              <w:t xml:space="preserve"> </w:t>
            </w:r>
            <w:r w:rsidRPr="008D101B">
              <w:rPr>
                <w:rFonts w:ascii="Arial Narrow" w:hAnsi="Arial Narrow"/>
              </w:rPr>
              <w:t>études)</w:t>
            </w:r>
          </w:p>
          <w:p w14:paraId="3C054E71" w14:textId="77777777" w:rsidR="008D101B" w:rsidRPr="008D101B" w:rsidRDefault="008D101B" w:rsidP="008D101B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5955"/>
              </w:tabs>
              <w:kinsoku w:val="0"/>
              <w:overflowPunct w:val="0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France (autre motif</w:t>
            </w:r>
            <w:r w:rsidRPr="008D101B">
              <w:rPr>
                <w:rFonts w:ascii="Arial Narrow" w:hAnsi="Arial Narrow"/>
                <w:spacing w:val="-9"/>
              </w:rPr>
              <w:t xml:space="preserve"> </w:t>
            </w:r>
            <w:r w:rsidRPr="008D101B">
              <w:rPr>
                <w:rFonts w:ascii="Arial Narrow" w:hAnsi="Arial Narrow"/>
              </w:rPr>
              <w:t>à</w:t>
            </w:r>
            <w:r w:rsidRPr="008D101B">
              <w:rPr>
                <w:rFonts w:ascii="Arial Narrow" w:hAnsi="Arial Narrow"/>
                <w:spacing w:val="-6"/>
              </w:rPr>
              <w:t xml:space="preserve"> </w:t>
            </w:r>
            <w:r w:rsidRPr="008D101B">
              <w:rPr>
                <w:rFonts w:ascii="Arial Narrow" w:hAnsi="Arial Narrow"/>
              </w:rPr>
              <w:t>préciser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  <w:r w:rsidRPr="008D101B">
              <w:rPr>
                <w:rFonts w:ascii="Arial Narrow" w:hAnsi="Arial Narrow"/>
              </w:rPr>
              <w:t>)</w:t>
            </w:r>
          </w:p>
          <w:p w14:paraId="329F26FC" w14:textId="77777777" w:rsidR="008D101B" w:rsidRPr="008D101B" w:rsidRDefault="008D101B" w:rsidP="008D101B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3988"/>
              </w:tabs>
              <w:kinsoku w:val="0"/>
              <w:overflowPunct w:val="0"/>
              <w:ind w:hanging="270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autre</w:t>
            </w:r>
            <w:proofErr w:type="gramEnd"/>
            <w:r w:rsidRPr="008D101B">
              <w:rPr>
                <w:rFonts w:ascii="Arial Narrow" w:hAnsi="Arial Narrow"/>
              </w:rPr>
              <w:t xml:space="preserve"> :</w:t>
            </w:r>
            <w:r w:rsidRPr="008D101B">
              <w:rPr>
                <w:rFonts w:ascii="Arial Narrow" w:hAnsi="Arial Narrow"/>
                <w:spacing w:val="-8"/>
              </w:rPr>
              <w:t xml:space="preserve"> </w:t>
            </w:r>
            <w:r w:rsidRPr="008D101B">
              <w:rPr>
                <w:rFonts w:ascii="Arial Narrow" w:hAnsi="Arial Narrow"/>
              </w:rPr>
              <w:t>préciser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</w:p>
        </w:tc>
      </w:tr>
      <w:tr w:rsidR="008D101B" w:rsidRPr="008D101B" w14:paraId="74051EB0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CE16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6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Téléphone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CBF4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3C28C58C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7FB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line="293" w:lineRule="exact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Adresse électronique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5D58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3EA4E163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57C4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203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Nationalité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ADC1" w14:textId="77777777" w:rsidR="008D101B" w:rsidRPr="008D101B" w:rsidRDefault="008D101B" w:rsidP="008D101B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kinsoku w:val="0"/>
              <w:overflowPunct w:val="0"/>
              <w:spacing w:before="6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Française</w:t>
            </w:r>
          </w:p>
          <w:p w14:paraId="14849DC2" w14:textId="77777777" w:rsidR="008D101B" w:rsidRPr="008D101B" w:rsidRDefault="008D101B" w:rsidP="008D101B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kinsoku w:val="0"/>
              <w:overflowPunct w:val="0"/>
              <w:spacing w:before="113"/>
              <w:ind w:hanging="270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autre</w:t>
            </w:r>
            <w:proofErr w:type="gramEnd"/>
            <w:r w:rsidRPr="008D101B">
              <w:rPr>
                <w:rFonts w:ascii="Arial Narrow" w:hAnsi="Arial Narrow"/>
              </w:rPr>
              <w:t xml:space="preserve"> :</w:t>
            </w:r>
            <w:r w:rsidRPr="008D101B">
              <w:rPr>
                <w:rFonts w:ascii="Arial Narrow" w:hAnsi="Arial Narrow"/>
                <w:spacing w:val="-4"/>
              </w:rPr>
              <w:t xml:space="preserve"> </w:t>
            </w:r>
            <w:r w:rsidRPr="008D101B">
              <w:rPr>
                <w:rFonts w:ascii="Arial Narrow" w:hAnsi="Arial Narrow"/>
              </w:rPr>
              <w:t>préciser</w:t>
            </w:r>
          </w:p>
        </w:tc>
      </w:tr>
      <w:tr w:rsidR="008D101B" w:rsidRPr="008D101B" w14:paraId="077C4FEA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EE6C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/>
              </w:rPr>
            </w:pPr>
          </w:p>
          <w:p w14:paraId="0ACE7616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/>
              </w:rPr>
            </w:pPr>
          </w:p>
          <w:p w14:paraId="2D94DD18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9"/>
              <w:rPr>
                <w:rFonts w:ascii="Arial Narrow" w:hAnsi="Arial Narrow"/>
                <w:sz w:val="33"/>
                <w:szCs w:val="33"/>
              </w:rPr>
            </w:pPr>
          </w:p>
          <w:p w14:paraId="42F2B6EA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Justification de la demande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6A3" w14:textId="77777777" w:rsidR="008D101B" w:rsidRPr="008D101B" w:rsidRDefault="008D101B" w:rsidP="008D101B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kinsoku w:val="0"/>
              <w:overflowPunct w:val="0"/>
              <w:spacing w:before="6" w:line="289" w:lineRule="exact"/>
              <w:ind w:hanging="270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diplôme</w:t>
            </w:r>
            <w:proofErr w:type="gramEnd"/>
            <w:r w:rsidRPr="008D101B">
              <w:rPr>
                <w:rFonts w:ascii="Arial Narrow" w:hAnsi="Arial Narrow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>hors</w:t>
            </w:r>
            <w:r w:rsidRPr="008D101B">
              <w:rPr>
                <w:rFonts w:ascii="Arial Narrow" w:hAnsi="Arial Narrow"/>
                <w:spacing w:val="-1"/>
              </w:rPr>
              <w:t xml:space="preserve"> </w:t>
            </w:r>
            <w:r w:rsidRPr="008D101B">
              <w:rPr>
                <w:rFonts w:ascii="Arial Narrow" w:hAnsi="Arial Narrow"/>
              </w:rPr>
              <w:t>UE/Suisse/Andorre</w:t>
            </w:r>
          </w:p>
          <w:p w14:paraId="2085BDEF" w14:textId="77777777" w:rsidR="008D101B" w:rsidRPr="008D101B" w:rsidRDefault="008D101B" w:rsidP="00AA463A">
            <w:pPr>
              <w:pStyle w:val="TableParagraph"/>
              <w:tabs>
                <w:tab w:val="left" w:pos="5484"/>
              </w:tabs>
              <w:kinsoku w:val="0"/>
              <w:overflowPunct w:val="0"/>
              <w:spacing w:line="289" w:lineRule="exact"/>
              <w:ind w:left="110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préciser</w:t>
            </w:r>
            <w:proofErr w:type="gramEnd"/>
            <w:r w:rsidRPr="008D101B">
              <w:rPr>
                <w:rFonts w:ascii="Arial Narrow" w:hAnsi="Arial Narrow"/>
              </w:rPr>
              <w:t xml:space="preserve"> diplôme</w:t>
            </w:r>
            <w:r w:rsidRPr="008D101B">
              <w:rPr>
                <w:rFonts w:ascii="Arial Narrow" w:hAnsi="Arial Narrow"/>
                <w:spacing w:val="-8"/>
              </w:rPr>
              <w:t xml:space="preserve"> </w:t>
            </w:r>
            <w:r w:rsidRPr="008D101B">
              <w:rPr>
                <w:rFonts w:ascii="Arial Narrow" w:hAnsi="Arial Narrow"/>
              </w:rPr>
              <w:t>:</w:t>
            </w:r>
            <w:r w:rsidRPr="008D101B">
              <w:rPr>
                <w:rFonts w:ascii="Arial Narrow" w:hAnsi="Arial Narrow"/>
                <w:spacing w:val="-4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</w:p>
          <w:p w14:paraId="45D430E6" w14:textId="77777777" w:rsidR="008D101B" w:rsidRPr="008D101B" w:rsidRDefault="008D101B" w:rsidP="008D101B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kinsoku w:val="0"/>
              <w:overflowPunct w:val="0"/>
              <w:spacing w:before="121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 xml:space="preserve">En cours d’études </w:t>
            </w:r>
            <w:r w:rsidRPr="008D101B">
              <w:rPr>
                <w:rFonts w:ascii="Arial Narrow" w:hAnsi="Arial Narrow"/>
                <w:u w:val="single" w:color="000000"/>
              </w:rPr>
              <w:t>hors</w:t>
            </w:r>
            <w:r w:rsidRPr="008D101B">
              <w:rPr>
                <w:rFonts w:ascii="Arial Narrow" w:hAnsi="Arial Narrow"/>
                <w:spacing w:val="-3"/>
              </w:rPr>
              <w:t xml:space="preserve"> </w:t>
            </w:r>
            <w:r w:rsidRPr="008D101B">
              <w:rPr>
                <w:rFonts w:ascii="Arial Narrow" w:hAnsi="Arial Narrow"/>
              </w:rPr>
              <w:t>UE/Suisse/Andorre</w:t>
            </w:r>
          </w:p>
          <w:p w14:paraId="7864AE6F" w14:textId="77777777" w:rsidR="008D101B" w:rsidRPr="008D101B" w:rsidRDefault="008D101B" w:rsidP="00AA463A">
            <w:pPr>
              <w:pStyle w:val="TableParagraph"/>
              <w:tabs>
                <w:tab w:val="left" w:pos="4601"/>
                <w:tab w:val="left" w:pos="6081"/>
              </w:tabs>
              <w:kinsoku w:val="0"/>
              <w:overflowPunct w:val="0"/>
              <w:ind w:left="110" w:right="137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préciser</w:t>
            </w:r>
            <w:proofErr w:type="gramEnd"/>
            <w:r w:rsidRPr="008D101B">
              <w:rPr>
                <w:rFonts w:ascii="Arial Narrow" w:hAnsi="Arial Narrow"/>
              </w:rPr>
              <w:t xml:space="preserve"> la dernière année</w:t>
            </w:r>
            <w:r w:rsidRPr="008D101B">
              <w:rPr>
                <w:rFonts w:ascii="Arial Narrow" w:hAnsi="Arial Narrow"/>
                <w:spacing w:val="-14"/>
              </w:rPr>
              <w:t xml:space="preserve"> </w:t>
            </w:r>
            <w:r w:rsidRPr="008D101B">
              <w:rPr>
                <w:rFonts w:ascii="Arial Narrow" w:hAnsi="Arial Narrow"/>
              </w:rPr>
              <w:t>validée</w:t>
            </w:r>
            <w:r w:rsidRPr="008D101B">
              <w:rPr>
                <w:rFonts w:ascii="Arial Narrow" w:hAnsi="Arial Narrow"/>
                <w:spacing w:val="-3"/>
              </w:rPr>
              <w:t xml:space="preserve"> </w:t>
            </w:r>
            <w:r w:rsidRPr="008D101B">
              <w:rPr>
                <w:rFonts w:ascii="Arial Narrow" w:hAnsi="Arial Narrow"/>
              </w:rPr>
              <w:t>:</w:t>
            </w:r>
            <w:r w:rsidRPr="008D101B">
              <w:rPr>
                <w:rFonts w:ascii="Arial Narrow" w:hAnsi="Arial Narrow"/>
                <w:spacing w:val="-1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  <w:r w:rsidRPr="008D101B">
              <w:rPr>
                <w:rFonts w:ascii="Arial Narrow" w:hAnsi="Arial Narrow"/>
              </w:rPr>
              <w:t xml:space="preserve"> durée totale du cursus dans</w:t>
            </w:r>
            <w:r w:rsidRPr="008D101B">
              <w:rPr>
                <w:rFonts w:ascii="Arial Narrow" w:hAnsi="Arial Narrow"/>
                <w:spacing w:val="-12"/>
              </w:rPr>
              <w:t xml:space="preserve"> </w:t>
            </w:r>
            <w:r w:rsidRPr="008D101B">
              <w:rPr>
                <w:rFonts w:ascii="Arial Narrow" w:hAnsi="Arial Narrow"/>
              </w:rPr>
              <w:t>le</w:t>
            </w:r>
            <w:r w:rsidRPr="008D101B">
              <w:rPr>
                <w:rFonts w:ascii="Arial Narrow" w:hAnsi="Arial Narrow"/>
                <w:spacing w:val="-5"/>
              </w:rPr>
              <w:t xml:space="preserve"> </w:t>
            </w:r>
            <w:r w:rsidRPr="008D101B">
              <w:rPr>
                <w:rFonts w:ascii="Arial Narrow" w:hAnsi="Arial Narrow"/>
              </w:rPr>
              <w:t>pays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  <w:r w:rsidRPr="008D101B">
              <w:rPr>
                <w:rFonts w:ascii="Arial Narrow" w:hAnsi="Arial Narrow"/>
              </w:rPr>
              <w:t>années</w:t>
            </w:r>
          </w:p>
          <w:p w14:paraId="4984D215" w14:textId="77777777" w:rsidR="008D101B" w:rsidRPr="008D101B" w:rsidRDefault="008D101B" w:rsidP="00AA463A">
            <w:pPr>
              <w:pStyle w:val="TableParagraph"/>
              <w:tabs>
                <w:tab w:val="left" w:pos="5479"/>
              </w:tabs>
              <w:kinsoku w:val="0"/>
              <w:overflowPunct w:val="0"/>
              <w:spacing w:before="119"/>
              <w:ind w:left="110" w:right="739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préciser</w:t>
            </w:r>
            <w:proofErr w:type="gramEnd"/>
            <w:r w:rsidRPr="008D101B">
              <w:rPr>
                <w:rFonts w:ascii="Arial Narrow" w:hAnsi="Arial Narrow"/>
                <w:spacing w:val="-7"/>
              </w:rPr>
              <w:t xml:space="preserve"> </w:t>
            </w:r>
            <w:r w:rsidRPr="008D101B">
              <w:rPr>
                <w:rFonts w:ascii="Arial Narrow" w:hAnsi="Arial Narrow"/>
              </w:rPr>
              <w:t>université</w:t>
            </w:r>
            <w:r w:rsidRPr="008D101B">
              <w:rPr>
                <w:rFonts w:ascii="Arial Narrow" w:hAnsi="Arial Narrow"/>
                <w:spacing w:val="-6"/>
              </w:rPr>
              <w:t xml:space="preserve"> </w:t>
            </w:r>
            <w:r w:rsidRPr="008D101B">
              <w:rPr>
                <w:rFonts w:ascii="Arial Narrow" w:hAnsi="Arial Narrow"/>
              </w:rPr>
              <w:t>: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  <w:r w:rsidRPr="008D101B">
              <w:rPr>
                <w:rFonts w:ascii="Arial Narrow" w:hAnsi="Arial Narrow"/>
              </w:rPr>
              <w:t xml:space="preserve"> Préciser pays</w:t>
            </w:r>
            <w:r w:rsidRPr="008D101B">
              <w:rPr>
                <w:rFonts w:ascii="Arial Narrow" w:hAnsi="Arial Narrow"/>
                <w:spacing w:val="-4"/>
              </w:rPr>
              <w:t xml:space="preserve"> </w:t>
            </w:r>
            <w:r w:rsidRPr="008D101B">
              <w:rPr>
                <w:rFonts w:ascii="Arial Narrow" w:hAnsi="Arial Narrow"/>
              </w:rPr>
              <w:t>:</w:t>
            </w:r>
            <w:r w:rsidRPr="008D101B">
              <w:rPr>
                <w:rFonts w:ascii="Arial Narrow" w:hAnsi="Arial Narrow"/>
                <w:spacing w:val="-1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</w:p>
        </w:tc>
      </w:tr>
      <w:tr w:rsidR="008D101B" w:rsidRPr="008D101B" w14:paraId="4B4A930D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725" w14:textId="2CA955EA" w:rsidR="008D101B" w:rsidRPr="008D101B" w:rsidRDefault="008D101B" w:rsidP="00AA463A">
            <w:pPr>
              <w:pStyle w:val="TableParagraph"/>
              <w:kinsoku w:val="0"/>
              <w:overflowPunct w:val="0"/>
              <w:ind w:left="112" w:right="555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 xml:space="preserve">Motivation à venir étudier </w:t>
            </w:r>
            <w:r w:rsidRPr="008D101B">
              <w:rPr>
                <w:rFonts w:ascii="Arial Narrow" w:hAnsi="Arial Narrow"/>
              </w:rPr>
              <w:t xml:space="preserve">l’odontologie </w:t>
            </w:r>
            <w:r w:rsidRPr="008D101B">
              <w:rPr>
                <w:rFonts w:ascii="Arial Narrow" w:hAnsi="Arial Narrow"/>
              </w:rPr>
              <w:t>en France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66B1" w14:textId="77777777" w:rsidR="008D101B" w:rsidRPr="008D101B" w:rsidRDefault="008D101B" w:rsidP="008D101B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kinsoku w:val="0"/>
              <w:overflowPunct w:val="0"/>
              <w:spacing w:before="6" w:line="289" w:lineRule="exact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Motif familial ou situation</w:t>
            </w:r>
            <w:r w:rsidRPr="008D101B">
              <w:rPr>
                <w:rFonts w:ascii="Arial Narrow" w:hAnsi="Arial Narrow"/>
                <w:spacing w:val="-6"/>
              </w:rPr>
              <w:t xml:space="preserve"> </w:t>
            </w:r>
            <w:r w:rsidRPr="008D101B">
              <w:rPr>
                <w:rFonts w:ascii="Arial Narrow" w:hAnsi="Arial Narrow"/>
              </w:rPr>
              <w:t>personnelle</w:t>
            </w:r>
          </w:p>
          <w:p w14:paraId="5E8B5C61" w14:textId="77777777" w:rsidR="008D101B" w:rsidRPr="008D101B" w:rsidRDefault="008D101B" w:rsidP="008D101B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kinsoku w:val="0"/>
              <w:overflowPunct w:val="0"/>
              <w:spacing w:line="289" w:lineRule="exact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Motivation</w:t>
            </w:r>
            <w:r w:rsidRPr="008D101B">
              <w:rPr>
                <w:rFonts w:ascii="Arial Narrow" w:hAnsi="Arial Narrow"/>
                <w:spacing w:val="-1"/>
              </w:rPr>
              <w:t xml:space="preserve"> </w:t>
            </w:r>
            <w:r w:rsidRPr="008D101B">
              <w:rPr>
                <w:rFonts w:ascii="Arial Narrow" w:hAnsi="Arial Narrow"/>
              </w:rPr>
              <w:t>professionnelle</w:t>
            </w:r>
          </w:p>
          <w:p w14:paraId="2363EB67" w14:textId="77777777" w:rsidR="008D101B" w:rsidRPr="008D101B" w:rsidRDefault="008D101B" w:rsidP="00AA463A">
            <w:pPr>
              <w:pStyle w:val="TableParagraph"/>
              <w:tabs>
                <w:tab w:val="left" w:pos="5529"/>
              </w:tabs>
              <w:kinsoku w:val="0"/>
              <w:overflowPunct w:val="0"/>
              <w:spacing w:before="122"/>
              <w:ind w:left="11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Préciser</w:t>
            </w:r>
            <w:r w:rsidRPr="008D101B">
              <w:rPr>
                <w:rFonts w:ascii="Arial Narrow" w:hAnsi="Arial Narrow"/>
                <w:spacing w:val="-2"/>
              </w:rPr>
              <w:t xml:space="preserve"> </w:t>
            </w:r>
            <w:r w:rsidRPr="008D101B">
              <w:rPr>
                <w:rFonts w:ascii="Arial Narrow" w:hAnsi="Arial Narrow"/>
              </w:rPr>
              <w:t>:</w:t>
            </w:r>
            <w:r w:rsidRPr="008D101B">
              <w:rPr>
                <w:rFonts w:ascii="Arial Narrow" w:hAnsi="Arial Narrow"/>
                <w:u w:val="single" w:color="000000"/>
              </w:rPr>
              <w:t xml:space="preserve"> </w:t>
            </w:r>
            <w:r w:rsidRPr="008D101B">
              <w:rPr>
                <w:rFonts w:ascii="Arial Narrow" w:hAnsi="Arial Narrow"/>
                <w:u w:val="single" w:color="000000"/>
              </w:rPr>
              <w:tab/>
            </w:r>
          </w:p>
        </w:tc>
      </w:tr>
      <w:tr w:rsidR="008D101B" w:rsidRPr="008D101B" w14:paraId="7ADD1B73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4240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6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NIVEAU LINGUISTIQUE</w:t>
            </w:r>
          </w:p>
          <w:p w14:paraId="7D1253A2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13"/>
              <w:ind w:left="112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(</w:t>
            </w:r>
            <w:proofErr w:type="gramStart"/>
            <w:r w:rsidRPr="008D101B">
              <w:rPr>
                <w:rFonts w:ascii="Arial Narrow" w:hAnsi="Arial Narrow"/>
              </w:rPr>
              <w:t>en</w:t>
            </w:r>
            <w:proofErr w:type="gramEnd"/>
            <w:r w:rsidRPr="008D101B">
              <w:rPr>
                <w:rFonts w:ascii="Arial Narrow" w:hAnsi="Arial Narrow"/>
              </w:rPr>
              <w:t xml:space="preserve"> Français)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6B82" w14:textId="77777777" w:rsidR="008D101B" w:rsidRPr="008D101B" w:rsidRDefault="008D101B" w:rsidP="008D101B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kinsoku w:val="0"/>
              <w:overflowPunct w:val="0"/>
              <w:spacing w:line="292" w:lineRule="exact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C1 minimum</w:t>
            </w:r>
          </w:p>
          <w:p w14:paraId="276C253B" w14:textId="77777777" w:rsidR="008D101B" w:rsidRPr="008D101B" w:rsidRDefault="008D101B" w:rsidP="008D101B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kinsoku w:val="0"/>
              <w:overflowPunct w:val="0"/>
              <w:ind w:hanging="270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Dispense (Justificatif à</w:t>
            </w:r>
            <w:r w:rsidRPr="008D101B">
              <w:rPr>
                <w:rFonts w:ascii="Arial Narrow" w:hAnsi="Arial Narrow"/>
                <w:spacing w:val="-3"/>
              </w:rPr>
              <w:t xml:space="preserve"> </w:t>
            </w:r>
            <w:r w:rsidRPr="008D101B">
              <w:rPr>
                <w:rFonts w:ascii="Arial Narrow" w:hAnsi="Arial Narrow"/>
              </w:rPr>
              <w:t>joindre)</w:t>
            </w:r>
          </w:p>
        </w:tc>
      </w:tr>
    </w:tbl>
    <w:p w14:paraId="0F7314E0" w14:textId="77777777" w:rsidR="008D101B" w:rsidRPr="008D101B" w:rsidRDefault="008D101B" w:rsidP="008D101B">
      <w:pPr>
        <w:rPr>
          <w:rFonts w:ascii="Arial Narrow" w:hAnsi="Arial Narrow"/>
        </w:rPr>
        <w:sectPr w:rsidR="008D101B" w:rsidRPr="008D101B" w:rsidSect="002D6B09">
          <w:headerReference w:type="default" r:id="rId7"/>
          <w:pgSz w:w="11920" w:h="16850"/>
          <w:pgMar w:top="2268" w:right="567" w:bottom="567" w:left="567" w:header="782" w:footer="0" w:gutter="0"/>
          <w:pgNumType w:start="1"/>
          <w:cols w:space="720"/>
          <w:noEndnote/>
        </w:sectPr>
      </w:pPr>
    </w:p>
    <w:p w14:paraId="4CF47FDC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b/>
          <w:bCs/>
          <w:sz w:val="20"/>
          <w:szCs w:val="20"/>
        </w:rPr>
      </w:pPr>
    </w:p>
    <w:p w14:paraId="1DCDB197" w14:textId="77777777" w:rsidR="008D101B" w:rsidRPr="008D101B" w:rsidRDefault="008D101B" w:rsidP="008D101B">
      <w:pPr>
        <w:pStyle w:val="Corpsdetexte"/>
        <w:kinsoku w:val="0"/>
        <w:overflowPunct w:val="0"/>
        <w:spacing w:before="1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0"/>
      </w:tblGrid>
      <w:tr w:rsidR="008D101B" w:rsidRPr="008D101B" w14:paraId="3CAD8F7C" w14:textId="77777777" w:rsidTr="00AA463A">
        <w:tc>
          <w:tcPr>
            <w:tcW w:w="10960" w:type="dxa"/>
          </w:tcPr>
          <w:p w14:paraId="7722A97F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07CD5D75" w14:textId="77777777" w:rsidR="008D101B" w:rsidRPr="008D101B" w:rsidRDefault="008D101B" w:rsidP="00AA463A">
            <w:pPr>
              <w:jc w:val="center"/>
              <w:rPr>
                <w:rFonts w:ascii="Arial Narrow" w:hAnsi="Arial Narrow"/>
                <w:b/>
                <w:bCs/>
              </w:rPr>
            </w:pPr>
            <w:r w:rsidRPr="008D101B">
              <w:rPr>
                <w:rFonts w:ascii="Arial Narrow" w:hAnsi="Arial Narrow"/>
                <w:b/>
                <w:bCs/>
              </w:rPr>
              <w:t>DESCRIPTION DE VOTRE PROJET PROFESSIONNEL (expliciter votre motivation)</w:t>
            </w:r>
          </w:p>
          <w:p w14:paraId="6C870FC4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1474D03C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6065555A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2A884972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49765588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5BBC284F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5C6339BC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65AAD5BC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65D67179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6ECC298A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29627344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40ECD357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58749010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0AC79F64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273A702F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07EE7F0A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638C4C71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185D7288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53FF78F6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0AD05FFE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76FF58F4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3D0485FF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71955D21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0A229E7F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6D272A01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1283473A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51502E0C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0C03621F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78D7F7FB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10514548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  <w:p w14:paraId="18DBA09E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</w:tc>
      </w:tr>
      <w:tr w:rsidR="008D101B" w:rsidRPr="008D101B" w14:paraId="46A8FC3D" w14:textId="77777777" w:rsidTr="00AA463A">
        <w:tc>
          <w:tcPr>
            <w:tcW w:w="10960" w:type="dxa"/>
          </w:tcPr>
          <w:p w14:paraId="696669D3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right="153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D101B">
              <w:rPr>
                <w:rFonts w:ascii="Arial Narrow" w:hAnsi="Arial Narrow"/>
                <w:b/>
                <w:bCs/>
                <w:sz w:val="22"/>
                <w:szCs w:val="22"/>
              </w:rPr>
              <w:t>TENTATIVES PRÉALABLES D’INTÉGRER LES ÉTUDES DE SANTÉ EN France</w:t>
            </w:r>
          </w:p>
          <w:p w14:paraId="18F6C56E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right="1533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8D101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D101B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(PASS / LAS / PCEM1 / PCEP1 / PACES)</w:t>
            </w:r>
          </w:p>
          <w:p w14:paraId="4E00D784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9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</w:p>
          <w:p w14:paraId="1158B288" w14:textId="77777777" w:rsidR="008D101B" w:rsidRPr="008D101B" w:rsidRDefault="008D101B" w:rsidP="00AA463A">
            <w:pPr>
              <w:rPr>
                <w:rFonts w:ascii="Arial Narrow" w:hAnsi="Arial Narrow"/>
                <w:spacing w:val="-6"/>
              </w:rPr>
            </w:pPr>
            <w:r w:rsidRPr="008D101B">
              <w:rPr>
                <w:rFonts w:ascii="Arial Narrow" w:hAnsi="Arial Narrow" w:cs="Wingdings"/>
              </w:rPr>
              <w:t></w:t>
            </w:r>
            <w:r w:rsidRPr="008D101B">
              <w:rPr>
                <w:rFonts w:ascii="Arial Narrow" w:hAnsi="Arial Narrow" w:cs="Times New Roman"/>
              </w:rPr>
              <w:t xml:space="preserve"> </w:t>
            </w:r>
            <w:r w:rsidRPr="008D101B">
              <w:rPr>
                <w:rFonts w:ascii="Arial Narrow" w:hAnsi="Arial Narrow"/>
              </w:rPr>
              <w:t xml:space="preserve">aucune / </w:t>
            </w:r>
            <w:r w:rsidRPr="008D101B">
              <w:rPr>
                <w:rFonts w:ascii="Arial Narrow" w:hAnsi="Arial Narrow" w:cs="Wingdings"/>
              </w:rPr>
              <w:t></w:t>
            </w:r>
            <w:r w:rsidRPr="008D101B">
              <w:rPr>
                <w:rFonts w:ascii="Arial Narrow" w:hAnsi="Arial Narrow" w:cs="Times New Roman"/>
              </w:rPr>
              <w:t xml:space="preserve"> </w:t>
            </w:r>
            <w:r w:rsidRPr="008D101B">
              <w:rPr>
                <w:rFonts w:ascii="Arial Narrow" w:hAnsi="Arial Narrow"/>
              </w:rPr>
              <w:t xml:space="preserve">1 / </w:t>
            </w:r>
            <w:r w:rsidRPr="008D101B">
              <w:rPr>
                <w:rFonts w:ascii="Arial Narrow" w:hAnsi="Arial Narrow" w:cs="Wingdings"/>
              </w:rPr>
              <w:t></w:t>
            </w:r>
            <w:r w:rsidRPr="008D101B">
              <w:rPr>
                <w:rFonts w:ascii="Arial Narrow" w:hAnsi="Arial Narrow" w:cs="Times New Roman"/>
              </w:rPr>
              <w:t xml:space="preserve"> </w:t>
            </w:r>
            <w:r w:rsidRPr="008D101B">
              <w:rPr>
                <w:rFonts w:ascii="Arial Narrow" w:hAnsi="Arial Narrow"/>
              </w:rPr>
              <w:t xml:space="preserve">2 / </w:t>
            </w:r>
            <w:r w:rsidRPr="008D101B">
              <w:rPr>
                <w:rFonts w:ascii="Arial Narrow" w:hAnsi="Arial Narrow" w:cs="Wingdings"/>
              </w:rPr>
              <w:t></w:t>
            </w:r>
            <w:r w:rsidRPr="008D101B">
              <w:rPr>
                <w:rFonts w:ascii="Arial Narrow" w:hAnsi="Arial Narrow" w:cs="Times New Roman"/>
              </w:rPr>
              <w:t xml:space="preserve"> </w:t>
            </w:r>
            <w:r w:rsidRPr="008D101B">
              <w:rPr>
                <w:rFonts w:ascii="Arial Narrow" w:hAnsi="Arial Narrow"/>
              </w:rPr>
              <w:t>&gt;2 Préciser</w:t>
            </w:r>
            <w:r w:rsidRPr="008D101B">
              <w:rPr>
                <w:rFonts w:ascii="Arial Narrow" w:hAnsi="Arial Narrow"/>
                <w:spacing w:val="-3"/>
              </w:rPr>
              <w:t xml:space="preserve"> </w:t>
            </w:r>
            <w:r w:rsidRPr="008D101B">
              <w:rPr>
                <w:rFonts w:ascii="Arial Narrow" w:hAnsi="Arial Narrow"/>
              </w:rPr>
              <w:t>année</w:t>
            </w:r>
            <w:r w:rsidRPr="008D101B">
              <w:rPr>
                <w:rFonts w:ascii="Arial Narrow" w:hAnsi="Arial Narrow"/>
              </w:rPr>
              <w:tab/>
            </w:r>
            <w:r w:rsidRPr="008D101B">
              <w:rPr>
                <w:rFonts w:ascii="Arial Narrow" w:hAnsi="Arial Narrow"/>
                <w:spacing w:val="-6"/>
              </w:rPr>
              <w:t>Formation</w:t>
            </w:r>
          </w:p>
          <w:p w14:paraId="12C5BB23" w14:textId="77777777" w:rsidR="008D101B" w:rsidRPr="008D101B" w:rsidRDefault="008D101B" w:rsidP="00AA463A">
            <w:pPr>
              <w:rPr>
                <w:rFonts w:ascii="Arial Narrow" w:hAnsi="Arial Narrow"/>
              </w:rPr>
            </w:pPr>
          </w:p>
        </w:tc>
      </w:tr>
      <w:tr w:rsidR="008D101B" w:rsidRPr="008D101B" w14:paraId="76EBA09F" w14:textId="77777777" w:rsidTr="00AA463A">
        <w:tc>
          <w:tcPr>
            <w:tcW w:w="10960" w:type="dxa"/>
          </w:tcPr>
          <w:p w14:paraId="5BE197C9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right="153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D101B">
              <w:rPr>
                <w:rFonts w:ascii="Arial Narrow" w:hAnsi="Arial Narrow"/>
                <w:b/>
                <w:bCs/>
                <w:sz w:val="22"/>
                <w:szCs w:val="22"/>
              </w:rPr>
              <w:t>AUTRES INFORMATIONS</w:t>
            </w:r>
          </w:p>
          <w:p w14:paraId="7888DBDF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left="3045" w:right="1533" w:hanging="1479"/>
              <w:rPr>
                <w:rFonts w:ascii="Arial Narrow" w:hAnsi="Arial Narrow"/>
                <w:sz w:val="22"/>
                <w:szCs w:val="22"/>
              </w:rPr>
            </w:pPr>
          </w:p>
          <w:p w14:paraId="356802C2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left="3045" w:right="1533" w:hanging="1479"/>
              <w:rPr>
                <w:rFonts w:ascii="Arial Narrow" w:hAnsi="Arial Narrow"/>
                <w:sz w:val="22"/>
                <w:szCs w:val="22"/>
              </w:rPr>
            </w:pPr>
          </w:p>
          <w:p w14:paraId="723E92FB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left="3045" w:right="1533" w:hanging="1479"/>
              <w:rPr>
                <w:rFonts w:ascii="Arial Narrow" w:hAnsi="Arial Narrow"/>
                <w:sz w:val="22"/>
                <w:szCs w:val="22"/>
              </w:rPr>
            </w:pPr>
          </w:p>
          <w:p w14:paraId="6599A476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left="3045" w:right="1533" w:hanging="1479"/>
              <w:rPr>
                <w:rFonts w:ascii="Arial Narrow" w:hAnsi="Arial Narrow"/>
                <w:sz w:val="22"/>
                <w:szCs w:val="22"/>
              </w:rPr>
            </w:pPr>
          </w:p>
          <w:p w14:paraId="524737AE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left="3045" w:right="1533" w:hanging="1479"/>
              <w:rPr>
                <w:rFonts w:ascii="Arial Narrow" w:hAnsi="Arial Narrow"/>
                <w:sz w:val="22"/>
                <w:szCs w:val="22"/>
              </w:rPr>
            </w:pPr>
          </w:p>
          <w:p w14:paraId="112FEEDF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before="1" w:line="273" w:lineRule="auto"/>
              <w:ind w:left="3045" w:right="1533" w:hanging="1479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87DFC22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</w:p>
    <w:p w14:paraId="243E6E4F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</w:p>
    <w:p w14:paraId="0A1A8AE5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</w:p>
    <w:p w14:paraId="374F1D87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</w:p>
    <w:p w14:paraId="712C8F91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  <w:r w:rsidRPr="008D101B">
        <w:rPr>
          <w:rFonts w:ascii="Arial Narrow" w:hAnsi="Arial Narrow"/>
          <w:b/>
          <w:bCs/>
        </w:rPr>
        <w:br w:type="page"/>
      </w:r>
    </w:p>
    <w:p w14:paraId="558CB179" w14:textId="7751B0DF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</w:p>
    <w:p w14:paraId="13FB4410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</w:p>
    <w:p w14:paraId="11815C48" w14:textId="77777777" w:rsidR="008D101B" w:rsidRPr="008D101B" w:rsidRDefault="008D101B" w:rsidP="008D101B">
      <w:pPr>
        <w:pStyle w:val="Corpsdetexte"/>
        <w:kinsoku w:val="0"/>
        <w:overflowPunct w:val="0"/>
        <w:spacing w:before="57"/>
        <w:ind w:left="331"/>
        <w:rPr>
          <w:rFonts w:ascii="Arial Narrow" w:hAnsi="Arial Narrow"/>
          <w:b/>
          <w:bCs/>
        </w:rPr>
      </w:pPr>
      <w:r w:rsidRPr="008D101B">
        <w:rPr>
          <w:rFonts w:ascii="Arial Narrow" w:hAnsi="Arial Narrow"/>
          <w:b/>
          <w:bCs/>
        </w:rPr>
        <w:t>DESCRIPTION DE VOTRE PARCOURS DE FORMATION ANTERIEUR</w:t>
      </w:r>
    </w:p>
    <w:p w14:paraId="2ABDEA28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b/>
          <w:bCs/>
          <w:sz w:val="24"/>
          <w:szCs w:val="24"/>
        </w:rPr>
      </w:pPr>
    </w:p>
    <w:p w14:paraId="52CCDC9E" w14:textId="77777777" w:rsidR="008D101B" w:rsidRPr="008D101B" w:rsidRDefault="008D101B" w:rsidP="008D101B">
      <w:pPr>
        <w:pStyle w:val="Corpsdetexte"/>
        <w:kinsoku w:val="0"/>
        <w:overflowPunct w:val="0"/>
        <w:ind w:left="331" w:right="1015"/>
        <w:rPr>
          <w:rFonts w:ascii="Arial Narrow" w:hAnsi="Arial Narrow"/>
          <w:sz w:val="24"/>
          <w:szCs w:val="24"/>
        </w:rPr>
      </w:pPr>
      <w:r w:rsidRPr="008D101B">
        <w:rPr>
          <w:rFonts w:ascii="Arial Narrow" w:hAnsi="Arial Narrow"/>
          <w:sz w:val="24"/>
          <w:szCs w:val="24"/>
        </w:rPr>
        <w:t>Veuillez compléter le tableau ci-dessous en indiquant chronologiquement votre parcours de formation antérieur à l'année d'obtention de votre diplôme du baccalauréat ou de votre diplôme donnant accès aux études universitaires jusqu’à la dernière la dernière année de formation effectuée dans la filière de santé.</w:t>
      </w:r>
    </w:p>
    <w:p w14:paraId="18387C4E" w14:textId="77777777" w:rsidR="008D101B" w:rsidRPr="008D101B" w:rsidRDefault="008D101B" w:rsidP="008D101B">
      <w:pPr>
        <w:pStyle w:val="Corpsdetexte"/>
        <w:kinsoku w:val="0"/>
        <w:overflowPunct w:val="0"/>
        <w:spacing w:before="2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840"/>
        <w:gridCol w:w="2535"/>
        <w:gridCol w:w="2533"/>
      </w:tblGrid>
      <w:tr w:rsidR="008D101B" w:rsidRPr="008D101B" w14:paraId="72A9C730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8D2F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218" w:right="724"/>
              <w:rPr>
                <w:rFonts w:ascii="Arial Narrow" w:hAnsi="Arial Narrow"/>
                <w:b/>
                <w:bCs/>
              </w:rPr>
            </w:pPr>
            <w:r w:rsidRPr="008D101B">
              <w:rPr>
                <w:rFonts w:ascii="Arial Narrow" w:hAnsi="Arial Narrow"/>
                <w:b/>
                <w:bCs/>
              </w:rPr>
              <w:t>Année scolaire ou universitaire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1D8A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line="292" w:lineRule="exact"/>
              <w:ind w:left="218"/>
              <w:rPr>
                <w:rFonts w:ascii="Arial Narrow" w:hAnsi="Arial Narrow"/>
                <w:b/>
                <w:bCs/>
              </w:rPr>
            </w:pPr>
            <w:r w:rsidRPr="008D101B">
              <w:rPr>
                <w:rFonts w:ascii="Arial Narrow" w:hAnsi="Arial Narrow"/>
                <w:b/>
                <w:bCs/>
              </w:rPr>
              <w:t>Formation</w:t>
            </w:r>
          </w:p>
          <w:p w14:paraId="4FA80C53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107" w:right="156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</w:rPr>
              <w:t>Exemple : Terminale, 1ère année de médecine, dentaire, pharmacie,</w:t>
            </w:r>
          </w:p>
          <w:p w14:paraId="7CEDBA25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107"/>
              <w:rPr>
                <w:rFonts w:ascii="Arial Narrow" w:hAnsi="Arial Narrow"/>
              </w:rPr>
            </w:pPr>
            <w:proofErr w:type="gramStart"/>
            <w:r w:rsidRPr="008D101B">
              <w:rPr>
                <w:rFonts w:ascii="Arial Narrow" w:hAnsi="Arial Narrow"/>
              </w:rPr>
              <w:t>maïeutique,…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1028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line="292" w:lineRule="exact"/>
              <w:ind w:left="215"/>
              <w:rPr>
                <w:rFonts w:ascii="Arial Narrow" w:hAnsi="Arial Narrow"/>
                <w:b/>
                <w:bCs/>
              </w:rPr>
            </w:pPr>
            <w:r w:rsidRPr="008D101B">
              <w:rPr>
                <w:rFonts w:ascii="Arial Narrow" w:hAnsi="Arial Narrow"/>
                <w:b/>
                <w:bCs/>
              </w:rPr>
              <w:t>Nom de</w:t>
            </w:r>
          </w:p>
          <w:p w14:paraId="0E77ABF8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215" w:right="763"/>
              <w:rPr>
                <w:rFonts w:ascii="Arial Narrow" w:hAnsi="Arial Narrow"/>
                <w:b/>
                <w:bCs/>
              </w:rPr>
            </w:pPr>
            <w:proofErr w:type="gramStart"/>
            <w:r w:rsidRPr="008D101B">
              <w:rPr>
                <w:rFonts w:ascii="Arial Narrow" w:hAnsi="Arial Narrow"/>
                <w:b/>
                <w:bCs/>
              </w:rPr>
              <w:t>l’Etablissement</w:t>
            </w:r>
            <w:proofErr w:type="gramEnd"/>
            <w:r w:rsidRPr="008D101B">
              <w:rPr>
                <w:rFonts w:ascii="Arial Narrow" w:hAnsi="Arial Narrow"/>
                <w:b/>
                <w:bCs/>
              </w:rPr>
              <w:t xml:space="preserve"> d’inscription</w:t>
            </w:r>
          </w:p>
          <w:p w14:paraId="200D0FFA" w14:textId="77777777" w:rsidR="008D101B" w:rsidRPr="008D101B" w:rsidRDefault="008D101B" w:rsidP="00AA463A">
            <w:pPr>
              <w:pStyle w:val="TableParagraph"/>
              <w:kinsoku w:val="0"/>
              <w:overflowPunct w:val="0"/>
              <w:spacing w:line="293" w:lineRule="exact"/>
              <w:ind w:left="215"/>
              <w:rPr>
                <w:rFonts w:ascii="Arial Narrow" w:hAnsi="Arial Narrow"/>
                <w:b/>
                <w:bCs/>
              </w:rPr>
            </w:pPr>
            <w:r w:rsidRPr="008D101B">
              <w:rPr>
                <w:rFonts w:ascii="Arial Narrow" w:hAnsi="Arial Narrow"/>
                <w:b/>
                <w:bCs/>
              </w:rPr>
              <w:t>Et pays d’étude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BD37" w14:textId="77777777" w:rsidR="008D101B" w:rsidRPr="008D101B" w:rsidRDefault="008D101B" w:rsidP="00AA463A">
            <w:pPr>
              <w:pStyle w:val="TableParagraph"/>
              <w:kinsoku w:val="0"/>
              <w:overflowPunct w:val="0"/>
              <w:ind w:left="215" w:right="676"/>
              <w:rPr>
                <w:rFonts w:ascii="Arial Narrow" w:hAnsi="Arial Narrow"/>
              </w:rPr>
            </w:pPr>
            <w:r w:rsidRPr="008D101B">
              <w:rPr>
                <w:rFonts w:ascii="Arial Narrow" w:hAnsi="Arial Narrow"/>
                <w:b/>
                <w:bCs/>
              </w:rPr>
              <w:t xml:space="preserve">Résultat obtenu et moyenne à la formation </w:t>
            </w:r>
            <w:r w:rsidRPr="008D101B">
              <w:rPr>
                <w:rFonts w:ascii="Arial Narrow" w:hAnsi="Arial Narrow"/>
              </w:rPr>
              <w:t>Exemple : Admis mention bien (15,7/20),</w:t>
            </w:r>
          </w:p>
        </w:tc>
      </w:tr>
      <w:tr w:rsidR="008D101B" w:rsidRPr="008D101B" w14:paraId="0A60A090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5EF7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248A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90E3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0444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0873D737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174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515F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860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7CB4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3AECFBA3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19F1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1EE6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2A0E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661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2D445E9F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48E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4B57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4E0F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5E5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4DDB5670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CEBB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B507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7FE6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06E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54AE2BF8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F5A7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083F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270A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F6A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8D101B" w:rsidRPr="008D101B" w14:paraId="2C7C3408" w14:textId="77777777" w:rsidTr="00AA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A9AD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30DC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27B0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5485" w14:textId="77777777" w:rsidR="008D101B" w:rsidRPr="008D101B" w:rsidRDefault="008D101B" w:rsidP="00AA463A">
            <w:pPr>
              <w:pStyle w:val="TableParagraph"/>
              <w:kinsoku w:val="0"/>
              <w:overflowPunct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3E4D5D9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sz w:val="20"/>
          <w:szCs w:val="20"/>
        </w:rPr>
      </w:pPr>
    </w:p>
    <w:p w14:paraId="6CECAF7C" w14:textId="77777777" w:rsidR="008D101B" w:rsidRPr="008D101B" w:rsidRDefault="008D101B" w:rsidP="008D101B">
      <w:pPr>
        <w:pStyle w:val="Corpsdetexte"/>
        <w:kinsoku w:val="0"/>
        <w:overflowPunct w:val="0"/>
        <w:ind w:left="220" w:right="99" w:firstLine="55"/>
        <w:jc w:val="both"/>
        <w:rPr>
          <w:rFonts w:ascii="Arial Narrow" w:hAnsi="Arial Narrow"/>
        </w:rPr>
      </w:pPr>
      <w:r w:rsidRPr="008D101B">
        <w:rPr>
          <w:rFonts w:ascii="Arial Narrow" w:hAnsi="Arial Narrow"/>
        </w:rPr>
        <w:t xml:space="preserve">A ce document dûment complété, veuillez y </w:t>
      </w:r>
      <w:r w:rsidRPr="008D101B">
        <w:rPr>
          <w:rFonts w:ascii="Arial Narrow" w:hAnsi="Arial Narrow"/>
          <w:b/>
          <w:bCs/>
          <w:sz w:val="23"/>
          <w:szCs w:val="23"/>
        </w:rPr>
        <w:t xml:space="preserve">joindre tous les relevés de notes de votre cursus en santé ainsi que tous documents permettant d’apprécier les compétences et connaissances acquises durant le parcours de formation </w:t>
      </w:r>
      <w:r w:rsidRPr="008D101B">
        <w:rPr>
          <w:rFonts w:ascii="Arial Narrow" w:hAnsi="Arial Narrow"/>
          <w:b/>
          <w:bCs/>
        </w:rPr>
        <w:t>suivie</w:t>
      </w:r>
      <w:r w:rsidRPr="008D101B">
        <w:rPr>
          <w:rFonts w:ascii="Arial Narrow" w:hAnsi="Arial Narrow"/>
        </w:rPr>
        <w:t>, le tout en un seul PDF.</w:t>
      </w:r>
    </w:p>
    <w:p w14:paraId="4F151717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</w:rPr>
      </w:pPr>
    </w:p>
    <w:p w14:paraId="7723AEAF" w14:textId="77777777" w:rsidR="008D101B" w:rsidRPr="008D101B" w:rsidRDefault="008D101B" w:rsidP="008D101B">
      <w:pPr>
        <w:pStyle w:val="Corpsdetexte"/>
        <w:kinsoku w:val="0"/>
        <w:overflowPunct w:val="0"/>
        <w:ind w:left="220"/>
        <w:jc w:val="both"/>
        <w:rPr>
          <w:rFonts w:ascii="Arial Narrow" w:hAnsi="Arial Narrow"/>
        </w:rPr>
      </w:pPr>
      <w:r w:rsidRPr="008D101B">
        <w:rPr>
          <w:rFonts w:ascii="Arial Narrow" w:hAnsi="Arial Narrow"/>
        </w:rPr>
        <w:t>Tout document rédigé en langue étrangère doit être traduit par un traducteur assermenté auprès des tribunaux.</w:t>
      </w:r>
    </w:p>
    <w:p w14:paraId="2EF16DE8" w14:textId="77777777" w:rsidR="008D101B" w:rsidRPr="008D101B" w:rsidRDefault="008D101B" w:rsidP="008D101B">
      <w:pPr>
        <w:pStyle w:val="Corpsdetexte"/>
        <w:kinsoku w:val="0"/>
        <w:overflowPunct w:val="0"/>
        <w:ind w:left="220"/>
        <w:jc w:val="both"/>
        <w:rPr>
          <w:rFonts w:ascii="Arial Narrow" w:hAnsi="Arial Narrow"/>
        </w:rPr>
        <w:sectPr w:rsidR="008D101B" w:rsidRPr="008D101B">
          <w:pgSz w:w="11920" w:h="16850"/>
          <w:pgMar w:top="980" w:right="500" w:bottom="280" w:left="600" w:header="763" w:footer="0" w:gutter="0"/>
          <w:cols w:space="720"/>
          <w:noEndnote/>
        </w:sectPr>
      </w:pPr>
    </w:p>
    <w:p w14:paraId="7CB2F928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sz w:val="20"/>
          <w:szCs w:val="20"/>
        </w:rPr>
      </w:pPr>
    </w:p>
    <w:p w14:paraId="790D6DF6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sz w:val="20"/>
          <w:szCs w:val="20"/>
        </w:rPr>
      </w:pPr>
    </w:p>
    <w:p w14:paraId="13406F14" w14:textId="77777777" w:rsidR="008D101B" w:rsidRPr="008D101B" w:rsidRDefault="008D101B" w:rsidP="008D101B">
      <w:pPr>
        <w:pStyle w:val="Titre1"/>
        <w:kinsoku w:val="0"/>
        <w:overflowPunct w:val="0"/>
        <w:spacing w:before="201"/>
        <w:ind w:right="1679"/>
        <w:rPr>
          <w:rFonts w:ascii="Arial Narrow" w:hAnsi="Arial Narrow"/>
          <w:color w:val="FF0000"/>
        </w:rPr>
      </w:pPr>
      <w:r w:rsidRPr="008D101B">
        <w:rPr>
          <w:rFonts w:ascii="Arial Narrow" w:hAnsi="Arial Narrow"/>
          <w:color w:val="FF0000"/>
        </w:rPr>
        <w:t>MERCI DE BIEN VERIFIER QUE VOTRE DOSSIER EST COMPLET</w:t>
      </w:r>
    </w:p>
    <w:p w14:paraId="29F21DB8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  <w:b/>
          <w:bCs/>
          <w:sz w:val="24"/>
          <w:szCs w:val="24"/>
        </w:rPr>
      </w:pPr>
    </w:p>
    <w:p w14:paraId="486AF250" w14:textId="77777777" w:rsidR="008D101B" w:rsidRPr="008D101B" w:rsidRDefault="008D101B" w:rsidP="008D101B">
      <w:pPr>
        <w:pStyle w:val="Corpsdetexte"/>
        <w:kinsoku w:val="0"/>
        <w:overflowPunct w:val="0"/>
        <w:spacing w:before="1"/>
        <w:rPr>
          <w:rFonts w:ascii="Arial Narrow" w:hAnsi="Arial Narrow"/>
          <w:b/>
          <w:bCs/>
          <w:sz w:val="20"/>
          <w:szCs w:val="20"/>
        </w:rPr>
      </w:pPr>
    </w:p>
    <w:p w14:paraId="49DEB211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ind w:left="941" w:hanging="722"/>
        <w:rPr>
          <w:rFonts w:ascii="Arial Narrow" w:hAnsi="Arial Narrow"/>
          <w:b/>
          <w:bCs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 xml:space="preserve">Dossier de candidature </w:t>
      </w:r>
      <w:r w:rsidRPr="008D101B">
        <w:rPr>
          <w:rFonts w:ascii="Arial Narrow" w:hAnsi="Arial Narrow"/>
          <w:b/>
          <w:bCs/>
          <w:sz w:val="22"/>
          <w:szCs w:val="22"/>
        </w:rPr>
        <w:t>(Document N°1 à</w:t>
      </w:r>
      <w:r w:rsidRPr="008D101B">
        <w:rPr>
          <w:rFonts w:ascii="Arial Narrow" w:hAnsi="Arial Narrow"/>
          <w:b/>
          <w:bCs/>
          <w:spacing w:val="-22"/>
          <w:sz w:val="22"/>
          <w:szCs w:val="22"/>
        </w:rPr>
        <w:t xml:space="preserve"> </w:t>
      </w:r>
      <w:r w:rsidRPr="008D101B">
        <w:rPr>
          <w:rFonts w:ascii="Arial Narrow" w:hAnsi="Arial Narrow"/>
          <w:b/>
          <w:bCs/>
          <w:sz w:val="22"/>
          <w:szCs w:val="22"/>
        </w:rPr>
        <w:t>compléter)</w:t>
      </w:r>
    </w:p>
    <w:p w14:paraId="7F620931" w14:textId="77777777" w:rsidR="008D101B" w:rsidRPr="008D101B" w:rsidRDefault="008D101B" w:rsidP="008D101B">
      <w:pPr>
        <w:pStyle w:val="Corpsdetexte"/>
        <w:kinsoku w:val="0"/>
        <w:overflowPunct w:val="0"/>
        <w:spacing w:before="1"/>
        <w:rPr>
          <w:rFonts w:ascii="Arial Narrow" w:hAnsi="Arial Narrow"/>
          <w:b/>
          <w:bCs/>
        </w:rPr>
      </w:pPr>
    </w:p>
    <w:p w14:paraId="6F07A6E4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ind w:left="941" w:hanging="722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Copie de la pièce</w:t>
      </w:r>
      <w:r w:rsidRPr="008D101B">
        <w:rPr>
          <w:rFonts w:ascii="Arial Narrow" w:hAnsi="Arial Narrow"/>
          <w:spacing w:val="-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d'identité</w:t>
      </w:r>
    </w:p>
    <w:p w14:paraId="139A700B" w14:textId="77777777" w:rsidR="008D101B" w:rsidRPr="008D101B" w:rsidRDefault="008D101B" w:rsidP="008D101B">
      <w:pPr>
        <w:pStyle w:val="Corpsdetexte"/>
        <w:kinsoku w:val="0"/>
        <w:overflowPunct w:val="0"/>
        <w:spacing w:before="11"/>
        <w:rPr>
          <w:rFonts w:ascii="Arial Narrow" w:hAnsi="Arial Narrow"/>
          <w:sz w:val="21"/>
          <w:szCs w:val="21"/>
        </w:rPr>
      </w:pPr>
    </w:p>
    <w:p w14:paraId="26C9092D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spacing w:before="1"/>
        <w:ind w:left="941" w:hanging="722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Curriculum Vitae en précisant les établissements où se sont déroulés les parcours de</w:t>
      </w:r>
      <w:r w:rsidRPr="008D101B">
        <w:rPr>
          <w:rFonts w:ascii="Arial Narrow" w:hAnsi="Arial Narrow"/>
          <w:spacing w:val="-9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formation</w:t>
      </w:r>
    </w:p>
    <w:p w14:paraId="0971B926" w14:textId="77777777" w:rsidR="008D101B" w:rsidRPr="008D101B" w:rsidRDefault="008D101B" w:rsidP="008D101B">
      <w:pPr>
        <w:pStyle w:val="Corpsdetexte"/>
        <w:kinsoku w:val="0"/>
        <w:overflowPunct w:val="0"/>
        <w:spacing w:before="1"/>
        <w:rPr>
          <w:rFonts w:ascii="Arial Narrow" w:hAnsi="Arial Narrow"/>
        </w:rPr>
      </w:pPr>
    </w:p>
    <w:p w14:paraId="6AD8AA50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ind w:right="428" w:firstLine="0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La</w:t>
      </w:r>
      <w:r w:rsidRPr="008D101B">
        <w:rPr>
          <w:rFonts w:ascii="Arial Narrow" w:hAnsi="Arial Narrow"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copie</w:t>
      </w:r>
      <w:r w:rsidRPr="008D101B">
        <w:rPr>
          <w:rFonts w:ascii="Arial Narrow" w:hAnsi="Arial Narrow"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certifiée</w:t>
      </w:r>
      <w:r w:rsidRPr="008D101B">
        <w:rPr>
          <w:rFonts w:ascii="Arial Narrow" w:hAnsi="Arial Narrow"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conforme</w:t>
      </w:r>
      <w:r w:rsidRPr="008D101B">
        <w:rPr>
          <w:rFonts w:ascii="Arial Narrow" w:hAnsi="Arial Narrow"/>
          <w:spacing w:val="-14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et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avec</w:t>
      </w:r>
      <w:r w:rsidRPr="008D101B">
        <w:rPr>
          <w:rFonts w:ascii="Arial Narrow" w:hAnsi="Arial Narrow"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traduction</w:t>
      </w:r>
      <w:r w:rsidRPr="008D101B">
        <w:rPr>
          <w:rFonts w:ascii="Arial Narrow" w:hAnsi="Arial Narrow"/>
          <w:spacing w:val="-1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officielle</w:t>
      </w:r>
      <w:r w:rsidRPr="008D101B">
        <w:rPr>
          <w:rFonts w:ascii="Arial Narrow" w:hAnsi="Arial Narrow"/>
          <w:spacing w:val="-1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le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cas</w:t>
      </w:r>
      <w:r w:rsidRPr="008D101B">
        <w:rPr>
          <w:rFonts w:ascii="Arial Narrow" w:hAnsi="Arial Narrow"/>
          <w:spacing w:val="-15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échéant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pacing w:val="-7"/>
          <w:sz w:val="22"/>
          <w:szCs w:val="22"/>
        </w:rPr>
        <w:t>des</w:t>
      </w:r>
      <w:r w:rsidRPr="008D101B">
        <w:rPr>
          <w:rFonts w:ascii="Arial Narrow" w:hAnsi="Arial Narrow"/>
          <w:spacing w:val="-2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relevés de</w:t>
      </w:r>
      <w:r w:rsidRPr="008D101B">
        <w:rPr>
          <w:rFonts w:ascii="Arial Narrow" w:hAnsi="Arial Narrow"/>
          <w:spacing w:val="-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notes du</w:t>
      </w:r>
      <w:r w:rsidRPr="008D101B">
        <w:rPr>
          <w:rFonts w:ascii="Arial Narrow" w:hAnsi="Arial Narrow"/>
          <w:spacing w:val="-2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baccalauréat et des études</w:t>
      </w:r>
      <w:r w:rsidRPr="008D101B">
        <w:rPr>
          <w:rFonts w:ascii="Arial Narrow" w:hAnsi="Arial Narrow"/>
          <w:spacing w:val="-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supérieures</w:t>
      </w:r>
    </w:p>
    <w:p w14:paraId="150AB228" w14:textId="77777777" w:rsidR="008D101B" w:rsidRPr="008D101B" w:rsidRDefault="008D101B" w:rsidP="008D101B">
      <w:pPr>
        <w:pStyle w:val="Corpsdetexte"/>
        <w:kinsoku w:val="0"/>
        <w:overflowPunct w:val="0"/>
        <w:spacing w:before="2"/>
        <w:rPr>
          <w:rFonts w:ascii="Arial Narrow" w:hAnsi="Arial Narrow"/>
        </w:rPr>
      </w:pPr>
    </w:p>
    <w:p w14:paraId="56615C02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ind w:right="202" w:firstLine="0"/>
        <w:jc w:val="both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La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copie</w:t>
      </w:r>
      <w:r w:rsidRPr="008D101B">
        <w:rPr>
          <w:rFonts w:ascii="Arial Narrow" w:hAnsi="Arial Narrow"/>
          <w:spacing w:val="-7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certifiée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conforme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et</w:t>
      </w:r>
      <w:r w:rsidRPr="008D101B">
        <w:rPr>
          <w:rFonts w:ascii="Arial Narrow" w:hAnsi="Arial Narrow"/>
          <w:spacing w:val="-5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avec</w:t>
      </w:r>
      <w:r w:rsidRPr="008D101B">
        <w:rPr>
          <w:rFonts w:ascii="Arial Narrow" w:hAnsi="Arial Narrow"/>
          <w:spacing w:val="-9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traduction</w:t>
      </w:r>
      <w:r w:rsidRPr="008D101B">
        <w:rPr>
          <w:rFonts w:ascii="Arial Narrow" w:hAnsi="Arial Narrow"/>
          <w:spacing w:val="-14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officielle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le</w:t>
      </w:r>
      <w:r w:rsidRPr="008D101B">
        <w:rPr>
          <w:rFonts w:ascii="Arial Narrow" w:hAnsi="Arial Narrow"/>
          <w:spacing w:val="-7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cas</w:t>
      </w:r>
      <w:r w:rsidRPr="008D101B">
        <w:rPr>
          <w:rFonts w:ascii="Arial Narrow" w:hAnsi="Arial Narrow"/>
          <w:spacing w:val="-9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échéant</w:t>
      </w:r>
      <w:r w:rsidRPr="008D101B">
        <w:rPr>
          <w:rFonts w:ascii="Arial Narrow" w:hAnsi="Arial Narrow"/>
          <w:spacing w:val="-8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du</w:t>
      </w:r>
      <w:r w:rsidRPr="008D101B">
        <w:rPr>
          <w:rFonts w:ascii="Arial Narrow" w:hAnsi="Arial Narrow"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ou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des</w:t>
      </w:r>
      <w:r w:rsidRPr="008D101B">
        <w:rPr>
          <w:rFonts w:ascii="Arial Narrow" w:hAnsi="Arial Narrow"/>
          <w:spacing w:val="-9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titres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ou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diplômes</w:t>
      </w:r>
      <w:r w:rsidRPr="008D101B">
        <w:rPr>
          <w:rFonts w:ascii="Arial Narrow" w:hAnsi="Arial Narrow"/>
          <w:spacing w:val="4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de</w:t>
      </w:r>
      <w:r w:rsidRPr="008D101B">
        <w:rPr>
          <w:rFonts w:ascii="Arial Narrow" w:hAnsi="Arial Narrow"/>
          <w:spacing w:val="2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validés dans un Etat autre qu'un Etat membre de l'Union européenne ou un autre Etat partie à l'accord sur l'Espace économique européen, de la Confédération suisse ou de la Principauté d'Andorre permettant d'exercer dans le pays de</w:t>
      </w:r>
      <w:r w:rsidRPr="008D101B">
        <w:rPr>
          <w:rFonts w:ascii="Arial Narrow" w:hAnsi="Arial Narrow"/>
          <w:spacing w:val="-7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délivrance</w:t>
      </w:r>
    </w:p>
    <w:p w14:paraId="70138A65" w14:textId="77777777" w:rsidR="008D101B" w:rsidRPr="008D101B" w:rsidRDefault="008D101B" w:rsidP="008D101B">
      <w:pPr>
        <w:pStyle w:val="Corpsdetexte"/>
        <w:kinsoku w:val="0"/>
        <w:overflowPunct w:val="0"/>
        <w:rPr>
          <w:rFonts w:ascii="Arial Narrow" w:hAnsi="Arial Narrow"/>
        </w:rPr>
      </w:pPr>
    </w:p>
    <w:p w14:paraId="38B14472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ind w:left="941" w:hanging="722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Certificat de scolarité pour les candidats en cours</w:t>
      </w:r>
      <w:r w:rsidRPr="008D101B">
        <w:rPr>
          <w:rFonts w:ascii="Arial Narrow" w:hAnsi="Arial Narrow"/>
          <w:spacing w:val="-9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d’étude</w:t>
      </w:r>
    </w:p>
    <w:p w14:paraId="039B97B8" w14:textId="77777777" w:rsidR="008D101B" w:rsidRPr="008D101B" w:rsidRDefault="008D101B" w:rsidP="008D101B">
      <w:pPr>
        <w:pStyle w:val="Corpsdetexte"/>
        <w:kinsoku w:val="0"/>
        <w:overflowPunct w:val="0"/>
        <w:spacing w:before="4"/>
        <w:rPr>
          <w:rFonts w:ascii="Arial Narrow" w:hAnsi="Arial Narrow"/>
        </w:rPr>
      </w:pPr>
    </w:p>
    <w:p w14:paraId="03181A35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spacing w:line="261" w:lineRule="auto"/>
        <w:ind w:right="602" w:firstLine="0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Justificatif du niveau linguistique (C1 minimum) ou d'une dispense (attestation enseignement en langue française de la faculté</w:t>
      </w:r>
      <w:r w:rsidRPr="008D101B">
        <w:rPr>
          <w:rFonts w:ascii="Arial Narrow" w:hAnsi="Arial Narrow"/>
          <w:spacing w:val="-2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d'origine)</w:t>
      </w:r>
    </w:p>
    <w:p w14:paraId="4EB204BF" w14:textId="77777777" w:rsidR="008D101B" w:rsidRPr="008D101B" w:rsidRDefault="008D101B" w:rsidP="008D101B">
      <w:pPr>
        <w:pStyle w:val="Corpsdetexte"/>
        <w:kinsoku w:val="0"/>
        <w:overflowPunct w:val="0"/>
        <w:spacing w:before="5"/>
        <w:rPr>
          <w:rFonts w:ascii="Arial Narrow" w:hAnsi="Arial Narrow"/>
          <w:sz w:val="24"/>
          <w:szCs w:val="24"/>
        </w:rPr>
      </w:pPr>
    </w:p>
    <w:p w14:paraId="1E6CF4A6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ind w:right="204" w:firstLine="0"/>
        <w:jc w:val="both"/>
        <w:rPr>
          <w:rFonts w:ascii="Arial Narrow" w:hAnsi="Arial Narrow"/>
          <w:b/>
          <w:bCs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Une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attestation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sur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l'honneur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indiquant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le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nombre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de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candidatures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antérieures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déposées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dans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une</w:t>
      </w:r>
      <w:r w:rsidRPr="008D101B">
        <w:rPr>
          <w:rFonts w:ascii="Arial Narrow" w:hAnsi="Arial Narrow"/>
          <w:spacing w:val="-15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université française</w:t>
      </w:r>
      <w:r w:rsidRPr="008D101B">
        <w:rPr>
          <w:rFonts w:ascii="Arial Narrow" w:hAnsi="Arial Narrow"/>
          <w:spacing w:val="-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et,</w:t>
      </w:r>
      <w:r w:rsidRPr="008D101B">
        <w:rPr>
          <w:rFonts w:ascii="Arial Narrow" w:hAnsi="Arial Narrow"/>
          <w:spacing w:val="-7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le</w:t>
      </w:r>
      <w:r w:rsidRPr="008D101B">
        <w:rPr>
          <w:rFonts w:ascii="Arial Narrow" w:hAnsi="Arial Narrow"/>
          <w:spacing w:val="-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cas</w:t>
      </w:r>
      <w:r w:rsidRPr="008D101B">
        <w:rPr>
          <w:rFonts w:ascii="Arial Narrow" w:hAnsi="Arial Narrow"/>
          <w:spacing w:val="-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échéant,</w:t>
      </w:r>
      <w:r w:rsidRPr="008D101B">
        <w:rPr>
          <w:rFonts w:ascii="Arial Narrow" w:hAnsi="Arial Narrow"/>
          <w:spacing w:val="-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le</w:t>
      </w:r>
      <w:r w:rsidRPr="008D101B">
        <w:rPr>
          <w:rFonts w:ascii="Arial Narrow" w:hAnsi="Arial Narrow"/>
          <w:spacing w:val="-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nombre</w:t>
      </w:r>
      <w:r w:rsidRPr="008D101B">
        <w:rPr>
          <w:rFonts w:ascii="Arial Narrow" w:hAnsi="Arial Narrow"/>
          <w:spacing w:val="-2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d'inscriptions</w:t>
      </w:r>
      <w:r w:rsidRPr="008D101B">
        <w:rPr>
          <w:rFonts w:ascii="Arial Narrow" w:hAnsi="Arial Narrow"/>
          <w:spacing w:val="-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en</w:t>
      </w:r>
      <w:r w:rsidRPr="008D101B">
        <w:rPr>
          <w:rFonts w:ascii="Arial Narrow" w:hAnsi="Arial Narrow"/>
          <w:spacing w:val="-2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première</w:t>
      </w:r>
      <w:r w:rsidRPr="008D101B">
        <w:rPr>
          <w:rFonts w:ascii="Arial Narrow" w:hAnsi="Arial Narrow"/>
          <w:spacing w:val="-5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année</w:t>
      </w:r>
      <w:r w:rsidRPr="008D101B">
        <w:rPr>
          <w:rFonts w:ascii="Arial Narrow" w:hAnsi="Arial Narrow"/>
          <w:spacing w:val="-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commune</w:t>
      </w:r>
      <w:r w:rsidRPr="008D101B">
        <w:rPr>
          <w:rFonts w:ascii="Arial Narrow" w:hAnsi="Arial Narrow"/>
          <w:spacing w:val="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aux</w:t>
      </w:r>
      <w:r w:rsidRPr="008D101B">
        <w:rPr>
          <w:rFonts w:ascii="Arial Narrow" w:hAnsi="Arial Narrow"/>
          <w:spacing w:val="-5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études</w:t>
      </w:r>
      <w:r w:rsidRPr="008D101B">
        <w:rPr>
          <w:rFonts w:ascii="Arial Narrow" w:hAnsi="Arial Narrow"/>
          <w:spacing w:val="-7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de</w:t>
      </w:r>
      <w:r w:rsidRPr="008D101B">
        <w:rPr>
          <w:rFonts w:ascii="Arial Narrow" w:hAnsi="Arial Narrow"/>
          <w:spacing w:val="-8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santé,</w:t>
      </w:r>
      <w:r w:rsidRPr="008D101B">
        <w:rPr>
          <w:rFonts w:ascii="Arial Narrow" w:hAnsi="Arial Narrow"/>
          <w:spacing w:val="-10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en</w:t>
      </w:r>
      <w:r w:rsidRPr="008D101B">
        <w:rPr>
          <w:rFonts w:ascii="Arial Narrow" w:hAnsi="Arial Narrow"/>
          <w:spacing w:val="-6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première année</w:t>
      </w:r>
      <w:r w:rsidRPr="008D101B">
        <w:rPr>
          <w:rFonts w:ascii="Arial Narrow" w:hAnsi="Arial Narrow"/>
          <w:spacing w:val="-12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du</w:t>
      </w:r>
      <w:r w:rsidRPr="008D101B">
        <w:rPr>
          <w:rFonts w:ascii="Arial Narrow" w:hAnsi="Arial Narrow"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premier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cycle</w:t>
      </w:r>
      <w:r w:rsidRPr="008D101B">
        <w:rPr>
          <w:rFonts w:ascii="Arial Narrow" w:hAnsi="Arial Narrow"/>
          <w:spacing w:val="-11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des</w:t>
      </w:r>
      <w:r w:rsidRPr="008D101B">
        <w:rPr>
          <w:rFonts w:ascii="Arial Narrow" w:hAnsi="Arial Narrow"/>
          <w:spacing w:val="-14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études</w:t>
      </w:r>
      <w:r w:rsidRPr="008D101B">
        <w:rPr>
          <w:rFonts w:ascii="Arial Narrow" w:hAnsi="Arial Narrow"/>
          <w:spacing w:val="-8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de</w:t>
      </w:r>
      <w:r w:rsidRPr="008D101B">
        <w:rPr>
          <w:rFonts w:ascii="Arial Narrow" w:hAnsi="Arial Narrow"/>
          <w:spacing w:val="-14"/>
          <w:sz w:val="22"/>
          <w:szCs w:val="22"/>
        </w:rPr>
        <w:t xml:space="preserve"> </w:t>
      </w:r>
      <w:r w:rsidRPr="008D101B">
        <w:rPr>
          <w:rFonts w:ascii="Arial Narrow" w:hAnsi="Arial Narrow"/>
          <w:spacing w:val="-10"/>
          <w:sz w:val="22"/>
          <w:szCs w:val="22"/>
        </w:rPr>
        <w:t>santé</w:t>
      </w:r>
      <w:r w:rsidRPr="008D101B">
        <w:rPr>
          <w:rFonts w:ascii="Arial Narrow" w:hAnsi="Arial Narrow"/>
          <w:spacing w:val="-26"/>
          <w:sz w:val="22"/>
          <w:szCs w:val="22"/>
        </w:rPr>
        <w:t xml:space="preserve"> </w:t>
      </w:r>
      <w:r w:rsidRPr="008D101B">
        <w:rPr>
          <w:rFonts w:ascii="Arial Narrow" w:hAnsi="Arial Narrow"/>
          <w:b/>
          <w:bCs/>
          <w:sz w:val="22"/>
          <w:szCs w:val="22"/>
        </w:rPr>
        <w:t>(Document</w:t>
      </w:r>
      <w:r w:rsidRPr="008D101B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Pr="008D101B">
        <w:rPr>
          <w:rFonts w:ascii="Arial Narrow" w:hAnsi="Arial Narrow"/>
          <w:b/>
          <w:bCs/>
          <w:sz w:val="22"/>
          <w:szCs w:val="22"/>
        </w:rPr>
        <w:t>N°2 à</w:t>
      </w:r>
      <w:r w:rsidRPr="008D101B">
        <w:rPr>
          <w:rFonts w:ascii="Arial Narrow" w:hAnsi="Arial Narrow"/>
          <w:b/>
          <w:bCs/>
          <w:spacing w:val="-13"/>
          <w:sz w:val="22"/>
          <w:szCs w:val="22"/>
        </w:rPr>
        <w:t xml:space="preserve"> </w:t>
      </w:r>
      <w:r w:rsidRPr="008D101B">
        <w:rPr>
          <w:rFonts w:ascii="Arial Narrow" w:hAnsi="Arial Narrow"/>
          <w:b/>
          <w:bCs/>
          <w:sz w:val="22"/>
          <w:szCs w:val="22"/>
        </w:rPr>
        <w:t>compléter)</w:t>
      </w:r>
    </w:p>
    <w:p w14:paraId="54F245F1" w14:textId="77777777" w:rsidR="008D101B" w:rsidRPr="008D101B" w:rsidRDefault="008D101B" w:rsidP="008D101B">
      <w:pPr>
        <w:pStyle w:val="Corpsdetexte"/>
        <w:kinsoku w:val="0"/>
        <w:overflowPunct w:val="0"/>
        <w:spacing w:before="3"/>
        <w:rPr>
          <w:rFonts w:ascii="Arial Narrow" w:hAnsi="Arial Narrow"/>
          <w:b/>
          <w:bCs/>
        </w:rPr>
      </w:pPr>
    </w:p>
    <w:p w14:paraId="6D720CE2" w14:textId="77777777" w:rsidR="008D101B" w:rsidRPr="008D101B" w:rsidRDefault="008D101B" w:rsidP="008D101B">
      <w:pPr>
        <w:pStyle w:val="Paragraphedeliste"/>
        <w:numPr>
          <w:ilvl w:val="0"/>
          <w:numId w:val="8"/>
        </w:numPr>
        <w:tabs>
          <w:tab w:val="left" w:pos="942"/>
        </w:tabs>
        <w:kinsoku w:val="0"/>
        <w:overflowPunct w:val="0"/>
        <w:spacing w:line="274" w:lineRule="exact"/>
        <w:ind w:left="941" w:hanging="722"/>
        <w:jc w:val="both"/>
        <w:rPr>
          <w:rFonts w:ascii="Arial Narrow" w:hAnsi="Arial Narrow"/>
          <w:sz w:val="22"/>
          <w:szCs w:val="22"/>
        </w:rPr>
      </w:pPr>
      <w:r w:rsidRPr="008D101B">
        <w:rPr>
          <w:rFonts w:ascii="Arial Narrow" w:hAnsi="Arial Narrow"/>
          <w:sz w:val="22"/>
          <w:szCs w:val="22"/>
        </w:rPr>
        <w:t>Une attestation sur l'honneur indiquant que le candidat n'a pas déposé de dossier dans une autre</w:t>
      </w:r>
      <w:r w:rsidRPr="008D101B">
        <w:rPr>
          <w:rFonts w:ascii="Arial Narrow" w:hAnsi="Arial Narrow"/>
          <w:spacing w:val="-3"/>
          <w:sz w:val="22"/>
          <w:szCs w:val="22"/>
        </w:rPr>
        <w:t xml:space="preserve"> </w:t>
      </w:r>
      <w:r w:rsidRPr="008D101B">
        <w:rPr>
          <w:rFonts w:ascii="Arial Narrow" w:hAnsi="Arial Narrow"/>
          <w:sz w:val="22"/>
          <w:szCs w:val="22"/>
        </w:rPr>
        <w:t>université</w:t>
      </w:r>
    </w:p>
    <w:p w14:paraId="4B652E3D" w14:textId="77777777" w:rsidR="008D101B" w:rsidRPr="008D101B" w:rsidRDefault="008D101B" w:rsidP="008D101B">
      <w:pPr>
        <w:pStyle w:val="Titre2"/>
        <w:kinsoku w:val="0"/>
        <w:overflowPunct w:val="0"/>
        <w:spacing w:line="267" w:lineRule="exact"/>
        <w:ind w:left="220"/>
        <w:rPr>
          <w:rFonts w:ascii="Arial Narrow" w:hAnsi="Arial Narrow"/>
          <w:b/>
          <w:bCs/>
          <w:color w:val="auto"/>
          <w:sz w:val="22"/>
          <w:szCs w:val="22"/>
        </w:rPr>
      </w:pPr>
      <w:r w:rsidRPr="008D101B">
        <w:rPr>
          <w:rFonts w:ascii="Arial Narrow" w:hAnsi="Arial Narrow"/>
          <w:b/>
          <w:bCs/>
          <w:color w:val="auto"/>
          <w:sz w:val="22"/>
          <w:szCs w:val="22"/>
        </w:rPr>
        <w:t>(Document N°3 à compléter)</w:t>
      </w:r>
    </w:p>
    <w:p w14:paraId="1F7A76C9" w14:textId="77777777" w:rsidR="0030081B" w:rsidRPr="008D101B" w:rsidRDefault="0030081B">
      <w:pPr>
        <w:rPr>
          <w:rFonts w:ascii="Arial Narrow" w:hAnsi="Arial Narrow"/>
          <w:sz w:val="20"/>
          <w:szCs w:val="20"/>
        </w:rPr>
      </w:pPr>
    </w:p>
    <w:sectPr w:rsidR="0030081B" w:rsidRPr="008D101B" w:rsidSect="008D101B">
      <w:headerReference w:type="default" r:id="rId8"/>
      <w:pgSz w:w="11906" w:h="16838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8ABC" w14:textId="77777777" w:rsidR="002B57C9" w:rsidRDefault="002B57C9" w:rsidP="008D101B">
      <w:r>
        <w:separator/>
      </w:r>
    </w:p>
  </w:endnote>
  <w:endnote w:type="continuationSeparator" w:id="0">
    <w:p w14:paraId="51D618E7" w14:textId="77777777" w:rsidR="002B57C9" w:rsidRDefault="002B57C9" w:rsidP="008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02ED" w14:textId="77777777" w:rsidR="002B57C9" w:rsidRDefault="002B57C9" w:rsidP="008D101B">
      <w:r>
        <w:separator/>
      </w:r>
    </w:p>
  </w:footnote>
  <w:footnote w:type="continuationSeparator" w:id="0">
    <w:p w14:paraId="39B83DBA" w14:textId="77777777" w:rsidR="002B57C9" w:rsidRDefault="002B57C9" w:rsidP="008D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4F28" w14:textId="77777777" w:rsidR="008D101B" w:rsidRDefault="008D101B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tbl>
    <w:tblPr>
      <w:tblStyle w:val="Grilledutableau"/>
      <w:tblW w:w="51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8"/>
      <w:gridCol w:w="5539"/>
    </w:tblGrid>
    <w:tr w:rsidR="008D101B" w:rsidRPr="009D458F" w14:paraId="1E7B620E" w14:textId="77777777" w:rsidTr="008D101B">
      <w:trPr>
        <w:trHeight w:val="983"/>
      </w:trPr>
      <w:tc>
        <w:tcPr>
          <w:tcW w:w="2500" w:type="pct"/>
        </w:tcPr>
        <w:p w14:paraId="59C69F86" w14:textId="7CB67600" w:rsidR="008D101B" w:rsidRPr="009D458F" w:rsidRDefault="008D101B" w:rsidP="009D458F">
          <w:pPr>
            <w:pStyle w:val="Corpsdetexte"/>
            <w:kinsoku w:val="0"/>
            <w:overflowPunct w:val="0"/>
            <w:rPr>
              <w:rFonts w:ascii="Arial Narrow" w:hAnsi="Arial Narrow" w:cs="Times New Roman"/>
              <w:sz w:val="20"/>
              <w:szCs w:val="20"/>
            </w:rPr>
          </w:pPr>
          <w:bookmarkStart w:id="0" w:name="_Hlk187675191"/>
          <w:r w:rsidRPr="009D458F"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AD9F463" wp14:editId="14F100C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76550" cy="466725"/>
                <wp:effectExtent l="0" t="0" r="0" b="9525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</w:tcPr>
        <w:p w14:paraId="33E2CA65" w14:textId="77777777" w:rsidR="008D101B" w:rsidRPr="009D458F" w:rsidRDefault="008D101B" w:rsidP="009D458F">
          <w:pPr>
            <w:pStyle w:val="Corpsdetexte"/>
            <w:kinsoku w:val="0"/>
            <w:overflowPunct w:val="0"/>
            <w:rPr>
              <w:rFonts w:ascii="Arial Narrow" w:hAnsi="Arial Narrow" w:cs="Times New Roman"/>
              <w:sz w:val="20"/>
              <w:szCs w:val="20"/>
            </w:rPr>
          </w:pPr>
          <w:r w:rsidRPr="009D458F">
            <w:rPr>
              <w:rFonts w:ascii="Arial Narrow" w:hAnsi="Arial Narrow" w:cs="Times New Roman"/>
              <w:sz w:val="20"/>
              <w:szCs w:val="20"/>
            </w:rPr>
            <w:t>DOCUMENT N°1 – Dossier de candidature aux dispenses d’études - Année universitaire 2025-2026</w:t>
          </w:r>
        </w:p>
      </w:tc>
    </w:tr>
    <w:bookmarkEnd w:id="0"/>
  </w:tbl>
  <w:p w14:paraId="7E6D72FF" w14:textId="77777777" w:rsidR="008D101B" w:rsidRDefault="008D101B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78CB" w14:textId="75B7E5E9" w:rsidR="008D101B" w:rsidRDefault="008D101B">
    <w:pPr>
      <w:pStyle w:val="En-tte"/>
    </w:pPr>
  </w:p>
  <w:tbl>
    <w:tblPr>
      <w:tblStyle w:val="Grilledutableau"/>
      <w:tblW w:w="51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8"/>
      <w:gridCol w:w="5539"/>
    </w:tblGrid>
    <w:tr w:rsidR="008D101B" w:rsidRPr="009D458F" w14:paraId="57453C66" w14:textId="77777777" w:rsidTr="008D101B">
      <w:trPr>
        <w:trHeight w:val="983"/>
      </w:trPr>
      <w:tc>
        <w:tcPr>
          <w:tcW w:w="2500" w:type="pct"/>
        </w:tcPr>
        <w:p w14:paraId="6AD9C2CC" w14:textId="59A06A08" w:rsidR="008D101B" w:rsidRPr="009D458F" w:rsidRDefault="008D101B" w:rsidP="008D101B">
          <w:pPr>
            <w:pStyle w:val="Corpsdetexte"/>
            <w:kinsoku w:val="0"/>
            <w:overflowPunct w:val="0"/>
            <w:rPr>
              <w:rFonts w:ascii="Arial Narrow" w:hAnsi="Arial Narrow" w:cs="Times New Roman"/>
              <w:sz w:val="20"/>
              <w:szCs w:val="20"/>
            </w:rPr>
          </w:pPr>
          <w:r w:rsidRPr="009D458F"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100E83A" wp14:editId="7DB6672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76550" cy="466725"/>
                <wp:effectExtent l="0" t="0" r="0" b="9525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</w:tcPr>
        <w:p w14:paraId="3F13021F" w14:textId="77777777" w:rsidR="008D101B" w:rsidRPr="009D458F" w:rsidRDefault="008D101B" w:rsidP="008D101B">
          <w:pPr>
            <w:pStyle w:val="Corpsdetexte"/>
            <w:kinsoku w:val="0"/>
            <w:overflowPunct w:val="0"/>
            <w:rPr>
              <w:rFonts w:ascii="Arial Narrow" w:hAnsi="Arial Narrow" w:cs="Times New Roman"/>
              <w:sz w:val="20"/>
              <w:szCs w:val="20"/>
            </w:rPr>
          </w:pPr>
          <w:r w:rsidRPr="009D458F">
            <w:rPr>
              <w:rFonts w:ascii="Arial Narrow" w:hAnsi="Arial Narrow" w:cs="Times New Roman"/>
              <w:sz w:val="20"/>
              <w:szCs w:val="20"/>
            </w:rPr>
            <w:t>DOCUMENT N°1 – Dossier de candidature aux dispenses d’études - Année universitaire 2025-2026</w:t>
          </w:r>
        </w:p>
      </w:tc>
    </w:tr>
  </w:tbl>
  <w:p w14:paraId="73FFA0F8" w14:textId="1A276E1C" w:rsidR="008D101B" w:rsidRDefault="008D101B">
    <w:pPr>
      <w:pStyle w:val="En-tte"/>
    </w:pPr>
  </w:p>
  <w:p w14:paraId="08D55012" w14:textId="77777777" w:rsidR="008D101B" w:rsidRDefault="008D10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"/>
      <w:lvlJc w:val="left"/>
      <w:pPr>
        <w:ind w:left="379" w:hanging="269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64" w:hanging="269"/>
      </w:pPr>
    </w:lvl>
    <w:lvl w:ilvl="2">
      <w:numFmt w:val="bullet"/>
      <w:lvlText w:val="•"/>
      <w:lvlJc w:val="left"/>
      <w:pPr>
        <w:ind w:left="1548" w:hanging="269"/>
      </w:pPr>
    </w:lvl>
    <w:lvl w:ilvl="3">
      <w:numFmt w:val="bullet"/>
      <w:lvlText w:val="•"/>
      <w:lvlJc w:val="left"/>
      <w:pPr>
        <w:ind w:left="2132" w:hanging="269"/>
      </w:pPr>
    </w:lvl>
    <w:lvl w:ilvl="4">
      <w:numFmt w:val="bullet"/>
      <w:lvlText w:val="•"/>
      <w:lvlJc w:val="left"/>
      <w:pPr>
        <w:ind w:left="2716" w:hanging="269"/>
      </w:pPr>
    </w:lvl>
    <w:lvl w:ilvl="5">
      <w:numFmt w:val="bullet"/>
      <w:lvlText w:val="•"/>
      <w:lvlJc w:val="left"/>
      <w:pPr>
        <w:ind w:left="3300" w:hanging="269"/>
      </w:pPr>
    </w:lvl>
    <w:lvl w:ilvl="6">
      <w:numFmt w:val="bullet"/>
      <w:lvlText w:val="•"/>
      <w:lvlJc w:val="left"/>
      <w:pPr>
        <w:ind w:left="3884" w:hanging="269"/>
      </w:pPr>
    </w:lvl>
    <w:lvl w:ilvl="7">
      <w:numFmt w:val="bullet"/>
      <w:lvlText w:val="•"/>
      <w:lvlJc w:val="left"/>
      <w:pPr>
        <w:ind w:left="4468" w:hanging="269"/>
      </w:pPr>
    </w:lvl>
    <w:lvl w:ilvl="8">
      <w:numFmt w:val="bullet"/>
      <w:lvlText w:val="•"/>
      <w:lvlJc w:val="left"/>
      <w:pPr>
        <w:ind w:left="5052" w:hanging="269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"/>
      <w:lvlJc w:val="left"/>
      <w:pPr>
        <w:ind w:left="220" w:hanging="721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9" w:hanging="721"/>
      </w:pPr>
    </w:lvl>
    <w:lvl w:ilvl="2">
      <w:numFmt w:val="bullet"/>
      <w:lvlText w:val="•"/>
      <w:lvlJc w:val="left"/>
      <w:pPr>
        <w:ind w:left="2338" w:hanging="721"/>
      </w:pPr>
    </w:lvl>
    <w:lvl w:ilvl="3">
      <w:numFmt w:val="bullet"/>
      <w:lvlText w:val="•"/>
      <w:lvlJc w:val="left"/>
      <w:pPr>
        <w:ind w:left="3397" w:hanging="721"/>
      </w:pPr>
    </w:lvl>
    <w:lvl w:ilvl="4">
      <w:numFmt w:val="bullet"/>
      <w:lvlText w:val="•"/>
      <w:lvlJc w:val="left"/>
      <w:pPr>
        <w:ind w:left="4456" w:hanging="721"/>
      </w:pPr>
    </w:lvl>
    <w:lvl w:ilvl="5">
      <w:numFmt w:val="bullet"/>
      <w:lvlText w:val="•"/>
      <w:lvlJc w:val="left"/>
      <w:pPr>
        <w:ind w:left="5515" w:hanging="721"/>
      </w:pPr>
    </w:lvl>
    <w:lvl w:ilvl="6">
      <w:numFmt w:val="bullet"/>
      <w:lvlText w:val="•"/>
      <w:lvlJc w:val="left"/>
      <w:pPr>
        <w:ind w:left="6574" w:hanging="721"/>
      </w:pPr>
    </w:lvl>
    <w:lvl w:ilvl="7">
      <w:numFmt w:val="bullet"/>
      <w:lvlText w:val="•"/>
      <w:lvlJc w:val="left"/>
      <w:pPr>
        <w:ind w:left="7633" w:hanging="721"/>
      </w:pPr>
    </w:lvl>
    <w:lvl w:ilvl="8">
      <w:numFmt w:val="bullet"/>
      <w:lvlText w:val="•"/>
      <w:lvlJc w:val="left"/>
      <w:pPr>
        <w:ind w:left="8692" w:hanging="721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1B"/>
    <w:rsid w:val="002B57C9"/>
    <w:rsid w:val="0030081B"/>
    <w:rsid w:val="008D101B"/>
    <w:rsid w:val="00B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49E5C"/>
  <w15:chartTrackingRefBased/>
  <w15:docId w15:val="{183CB490-BA1D-461E-BB28-5BF7848A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10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8D101B"/>
    <w:pPr>
      <w:spacing w:before="33"/>
      <w:ind w:left="1996" w:right="485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1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10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101B"/>
  </w:style>
  <w:style w:type="paragraph" w:styleId="Pieddepage">
    <w:name w:val="footer"/>
    <w:basedOn w:val="Normal"/>
    <w:link w:val="PieddepageCar"/>
    <w:uiPriority w:val="99"/>
    <w:unhideWhenUsed/>
    <w:rsid w:val="008D10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101B"/>
  </w:style>
  <w:style w:type="paragraph" w:styleId="Corpsdetexte">
    <w:name w:val="Body Text"/>
    <w:basedOn w:val="Normal"/>
    <w:link w:val="CorpsdetexteCar"/>
    <w:uiPriority w:val="1"/>
    <w:qFormat/>
    <w:rsid w:val="008D101B"/>
  </w:style>
  <w:style w:type="character" w:customStyle="1" w:styleId="CorpsdetexteCar">
    <w:name w:val="Corps de texte Car"/>
    <w:basedOn w:val="Policepardfaut"/>
    <w:link w:val="Corpsdetexte"/>
    <w:uiPriority w:val="99"/>
    <w:rsid w:val="008D101B"/>
    <w:rPr>
      <w:rFonts w:ascii="Calibri" w:eastAsiaTheme="minorEastAsia" w:hAnsi="Calibri" w:cs="Calibri"/>
      <w:lang w:eastAsia="fr-FR"/>
    </w:rPr>
  </w:style>
  <w:style w:type="table" w:styleId="Grilledutableau">
    <w:name w:val="Table Grid"/>
    <w:basedOn w:val="TableauNormal"/>
    <w:uiPriority w:val="39"/>
    <w:rsid w:val="008D101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D101B"/>
    <w:rPr>
      <w:rFonts w:ascii="Calibri" w:eastAsiaTheme="minorEastAsia" w:hAnsi="Calibri" w:cs="Calibri"/>
      <w:b/>
      <w:bCs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8D101B"/>
    <w:rPr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D10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1"/>
    <w:qFormat/>
    <w:rsid w:val="008D101B"/>
    <w:pPr>
      <w:ind w:left="941" w:hanging="72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Pradier</dc:creator>
  <cp:keywords/>
  <dc:description/>
  <cp:lastModifiedBy>Jean-Louis Pradier</cp:lastModifiedBy>
  <cp:revision>1</cp:revision>
  <dcterms:created xsi:type="dcterms:W3CDTF">2025-01-13T14:37:00Z</dcterms:created>
  <dcterms:modified xsi:type="dcterms:W3CDTF">2025-01-13T14:53:00Z</dcterms:modified>
</cp:coreProperties>
</file>